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0" w:rsidRPr="008E086C" w:rsidRDefault="008F2A60" w:rsidP="008F2A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086C">
        <w:rPr>
          <w:rFonts w:ascii="Times New Roman" w:hAnsi="Times New Roman" w:cs="Times New Roman"/>
          <w:b/>
          <w:bCs/>
        </w:rPr>
        <w:t xml:space="preserve">Муниципальное бюджетное оздоровительное, образовательное учреждение санаторного типа для детей, нуждающихся в длительном лечении, </w:t>
      </w:r>
      <w:proofErr w:type="spellStart"/>
      <w:r w:rsidRPr="008E086C">
        <w:rPr>
          <w:rFonts w:ascii="Times New Roman" w:hAnsi="Times New Roman" w:cs="Times New Roman"/>
          <w:b/>
          <w:bCs/>
        </w:rPr>
        <w:t>Ийская</w:t>
      </w:r>
      <w:proofErr w:type="spellEnd"/>
      <w:r w:rsidRPr="008E086C">
        <w:rPr>
          <w:rFonts w:ascii="Times New Roman" w:hAnsi="Times New Roman" w:cs="Times New Roman"/>
          <w:b/>
          <w:bCs/>
        </w:rPr>
        <w:t xml:space="preserve"> санаторная общеобразовательная школа-интернат</w:t>
      </w:r>
    </w:p>
    <w:p w:rsidR="008F2A60" w:rsidRPr="008E086C" w:rsidRDefault="008F2A60" w:rsidP="008F2A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086C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886C29" w:rsidRDefault="008F2A60" w:rsidP="008F2A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63C1" w:themeColor="hyperlink"/>
          <w:u w:val="single"/>
        </w:rPr>
      </w:pPr>
      <w:r w:rsidRPr="008E086C">
        <w:rPr>
          <w:rFonts w:ascii="Times New Roman" w:hAnsi="Times New Roman" w:cs="Times New Roman"/>
          <w:b/>
          <w:bCs/>
        </w:rPr>
        <w:t xml:space="preserve">668532, Республика Тыва, </w:t>
      </w:r>
      <w:proofErr w:type="spellStart"/>
      <w:r w:rsidRPr="008E086C">
        <w:rPr>
          <w:rFonts w:ascii="Times New Roman" w:hAnsi="Times New Roman" w:cs="Times New Roman"/>
          <w:b/>
          <w:bCs/>
        </w:rPr>
        <w:t>Тоджинский</w:t>
      </w:r>
      <w:proofErr w:type="spellEnd"/>
      <w:r w:rsidR="007251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086C">
        <w:rPr>
          <w:rFonts w:ascii="Times New Roman" w:hAnsi="Times New Roman" w:cs="Times New Roman"/>
          <w:b/>
          <w:bCs/>
        </w:rPr>
        <w:t>кожуун</w:t>
      </w:r>
      <w:proofErr w:type="spellEnd"/>
      <w:r w:rsidRPr="008E086C">
        <w:rPr>
          <w:rFonts w:ascii="Times New Roman" w:hAnsi="Times New Roman" w:cs="Times New Roman"/>
          <w:b/>
          <w:bCs/>
        </w:rPr>
        <w:t>, с.</w:t>
      </w:r>
      <w:r>
        <w:rPr>
          <w:rFonts w:ascii="Times New Roman" w:hAnsi="Times New Roman" w:cs="Times New Roman"/>
          <w:b/>
          <w:bCs/>
        </w:rPr>
        <w:t xml:space="preserve"> </w:t>
      </w:r>
      <w:r w:rsidRPr="008E086C">
        <w:rPr>
          <w:rFonts w:ascii="Times New Roman" w:hAnsi="Times New Roman" w:cs="Times New Roman"/>
          <w:b/>
          <w:bCs/>
        </w:rPr>
        <w:t>Ий, ул.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086C">
        <w:rPr>
          <w:rFonts w:ascii="Times New Roman" w:hAnsi="Times New Roman" w:cs="Times New Roman"/>
          <w:b/>
          <w:bCs/>
        </w:rPr>
        <w:t>Санлесная</w:t>
      </w:r>
      <w:proofErr w:type="spellEnd"/>
      <w:r w:rsidRPr="008E086C">
        <w:rPr>
          <w:rFonts w:ascii="Times New Roman" w:hAnsi="Times New Roman" w:cs="Times New Roman"/>
          <w:b/>
          <w:bCs/>
        </w:rPr>
        <w:t xml:space="preserve"> 10, </w:t>
      </w:r>
      <w:hyperlink r:id="rId8" w:history="1">
        <w:r w:rsidRPr="00AC622D">
          <w:rPr>
            <w:rStyle w:val="a5"/>
            <w:rFonts w:ascii="Times New Roman" w:hAnsi="Times New Roman" w:cs="Times New Roman"/>
            <w:b/>
            <w:bCs/>
            <w:lang w:val="en-US"/>
          </w:rPr>
          <w:t>iy</w:t>
        </w:r>
        <w:r w:rsidRPr="008F2A60">
          <w:rPr>
            <w:rStyle w:val="a5"/>
            <w:rFonts w:ascii="Times New Roman" w:hAnsi="Times New Roman" w:cs="Times New Roman"/>
            <w:b/>
            <w:bCs/>
          </w:rPr>
          <w:t>-</w:t>
        </w:r>
        <w:r w:rsidRPr="00AC622D">
          <w:rPr>
            <w:rStyle w:val="a5"/>
            <w:rFonts w:ascii="Times New Roman" w:hAnsi="Times New Roman" w:cs="Times New Roman"/>
            <w:b/>
            <w:bCs/>
            <w:lang w:val="en-US"/>
          </w:rPr>
          <w:t>san</w:t>
        </w:r>
        <w:r w:rsidRPr="008F2A60">
          <w:rPr>
            <w:rStyle w:val="a5"/>
            <w:rFonts w:ascii="Times New Roman" w:hAnsi="Times New Roman" w:cs="Times New Roman"/>
            <w:b/>
            <w:bCs/>
          </w:rPr>
          <w:t>@</w:t>
        </w:r>
        <w:r w:rsidRPr="00AC622D">
          <w:rPr>
            <w:rStyle w:val="a5"/>
            <w:rFonts w:ascii="Times New Roman" w:hAnsi="Times New Roman" w:cs="Times New Roman"/>
            <w:b/>
            <w:bCs/>
            <w:lang w:val="en-US"/>
          </w:rPr>
          <w:t>yandex</w:t>
        </w:r>
        <w:r w:rsidRPr="00AC622D">
          <w:rPr>
            <w:rStyle w:val="a5"/>
            <w:rFonts w:ascii="Times New Roman" w:hAnsi="Times New Roman" w:cs="Times New Roman"/>
            <w:b/>
            <w:bCs/>
          </w:rPr>
          <w:t>.</w:t>
        </w:r>
        <w:r w:rsidRPr="00AC622D">
          <w:rPr>
            <w:rStyle w:val="a5"/>
            <w:rFonts w:ascii="Times New Roman" w:hAnsi="Times New Roman" w:cs="Times New Roman"/>
            <w:b/>
            <w:bCs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color w:val="0563C1" w:themeColor="hyperlink"/>
          <w:u w:val="single"/>
        </w:rPr>
        <w:t xml:space="preserve">, </w:t>
      </w:r>
    </w:p>
    <w:p w:rsidR="008F2A60" w:rsidRPr="008F2A60" w:rsidRDefault="0010601A" w:rsidP="008F2A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63C1" w:themeColor="hyperlink"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107315</wp:posOffset>
            </wp:positionV>
            <wp:extent cx="1783080" cy="1729740"/>
            <wp:effectExtent l="0" t="0" r="0" b="0"/>
            <wp:wrapNone/>
            <wp:docPr id="5" name="Рисунок 2" descr="C:\Users\Виктория\Downloads\Тан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ownloads\Танм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739" b="94270" l="3770" r="9551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6160">
                      <a:off x="0" y="0"/>
                      <a:ext cx="17830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A60" w:rsidRPr="008F2A60">
        <w:rPr>
          <w:rFonts w:ascii="Times New Roman" w:hAnsi="Times New Roman" w:cs="Times New Roman"/>
          <w:b/>
          <w:bCs/>
          <w:u w:val="single"/>
        </w:rPr>
        <w:t>тел. 89632508830</w:t>
      </w:r>
    </w:p>
    <w:p w:rsidR="008F2A60" w:rsidRDefault="008F2A60" w:rsidP="008F2A6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885501" w:rsidRDefault="0010601A" w:rsidP="00885501">
      <w:pPr>
        <w:tabs>
          <w:tab w:val="left" w:pos="59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76FB6">
        <w:rPr>
          <w:rFonts w:ascii="Times New Roman" w:hAnsi="Times New Roman" w:cs="Times New Roman"/>
          <w:sz w:val="24"/>
          <w:szCs w:val="24"/>
        </w:rPr>
        <w:t>«</w:t>
      </w:r>
      <w:r w:rsidR="00885501">
        <w:rPr>
          <w:rFonts w:ascii="Times New Roman" w:hAnsi="Times New Roman" w:cs="Times New Roman"/>
          <w:sz w:val="24"/>
          <w:szCs w:val="24"/>
        </w:rPr>
        <w:t>УТВЕРЖДЕНО</w:t>
      </w:r>
      <w:r w:rsidR="00D76FB6">
        <w:rPr>
          <w:rFonts w:ascii="Times New Roman" w:hAnsi="Times New Roman" w:cs="Times New Roman"/>
          <w:sz w:val="24"/>
          <w:szCs w:val="24"/>
        </w:rPr>
        <w:t>»</w:t>
      </w:r>
    </w:p>
    <w:p w:rsidR="00885501" w:rsidRDefault="0010601A" w:rsidP="004243CE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243CE">
        <w:rPr>
          <w:rFonts w:ascii="Times New Roman" w:hAnsi="Times New Roman" w:cs="Times New Roman"/>
          <w:sz w:val="24"/>
          <w:szCs w:val="24"/>
        </w:rPr>
        <w:t>Приказ</w:t>
      </w:r>
      <w:r w:rsidR="00BF724A">
        <w:rPr>
          <w:rFonts w:ascii="Times New Roman" w:hAnsi="Times New Roman" w:cs="Times New Roman"/>
          <w:sz w:val="24"/>
          <w:szCs w:val="24"/>
        </w:rPr>
        <w:t>ом</w:t>
      </w:r>
      <w:r w:rsidR="004243CE">
        <w:rPr>
          <w:rFonts w:ascii="Times New Roman" w:hAnsi="Times New Roman" w:cs="Times New Roman"/>
          <w:sz w:val="24"/>
          <w:szCs w:val="24"/>
        </w:rPr>
        <w:t xml:space="preserve"> №_</w:t>
      </w:r>
      <w:r>
        <w:rPr>
          <w:rFonts w:ascii="Times New Roman" w:hAnsi="Times New Roman" w:cs="Times New Roman"/>
          <w:sz w:val="24"/>
          <w:szCs w:val="24"/>
        </w:rPr>
        <w:t>89</w:t>
      </w:r>
      <w:r w:rsidR="004243CE">
        <w:rPr>
          <w:rFonts w:ascii="Times New Roman" w:hAnsi="Times New Roman" w:cs="Times New Roman"/>
          <w:sz w:val="24"/>
          <w:szCs w:val="24"/>
        </w:rPr>
        <w:t xml:space="preserve">__ </w:t>
      </w:r>
      <w:r w:rsidR="004243CE" w:rsidRPr="00F64D20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30</w:t>
      </w:r>
      <w:r w:rsidR="004243CE" w:rsidRPr="00F64D20">
        <w:rPr>
          <w:rFonts w:ascii="Times New Roman" w:hAnsi="Times New Roman" w:cs="Times New Roman"/>
          <w:sz w:val="24"/>
          <w:szCs w:val="24"/>
        </w:rPr>
        <w:t>_»</w:t>
      </w:r>
      <w:r w:rsidR="00424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августа  </w:t>
      </w:r>
      <w:r w:rsidR="004243CE">
        <w:rPr>
          <w:rFonts w:ascii="Times New Roman" w:hAnsi="Times New Roman" w:cs="Times New Roman"/>
          <w:sz w:val="24"/>
          <w:szCs w:val="24"/>
        </w:rPr>
        <w:t>2021г.</w:t>
      </w:r>
    </w:p>
    <w:p w:rsidR="0010601A" w:rsidRDefault="00885501" w:rsidP="0010601A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4D20" w:rsidRPr="00F64D20" w:rsidRDefault="00F64D20" w:rsidP="0010601A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  <w:r w:rsidR="00886C2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 w:rsidR="008F2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85501" w:rsidRDefault="00F64D20" w:rsidP="00F64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="008F2A6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4D20" w:rsidRPr="00F64D20" w:rsidRDefault="00F64D20" w:rsidP="00F64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МБ</w:t>
      </w:r>
      <w:r w:rsidR="008F2A60">
        <w:rPr>
          <w:rFonts w:ascii="Times New Roman" w:hAnsi="Times New Roman" w:cs="Times New Roman"/>
          <w:sz w:val="24"/>
          <w:szCs w:val="24"/>
        </w:rPr>
        <w:t>О</w:t>
      </w:r>
      <w:r w:rsidRPr="00F64D2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F2A60"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 w:rsidR="008F2A60">
        <w:rPr>
          <w:rFonts w:ascii="Times New Roman" w:hAnsi="Times New Roman" w:cs="Times New Roman"/>
          <w:sz w:val="24"/>
          <w:szCs w:val="24"/>
        </w:rPr>
        <w:t xml:space="preserve"> санаторная                                      </w:t>
      </w:r>
    </w:p>
    <w:p w:rsidR="00F64D20" w:rsidRPr="00F64D20" w:rsidRDefault="008F2A60" w:rsidP="00F64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школа-интернат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»   </w:t>
      </w:r>
      <w:r w:rsidR="00F64D2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64D20" w:rsidRPr="00F64D20" w:rsidRDefault="00F64D20" w:rsidP="00F64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4853BA">
        <w:rPr>
          <w:rFonts w:ascii="Times New Roman" w:hAnsi="Times New Roman" w:cs="Times New Roman"/>
          <w:sz w:val="24"/>
          <w:szCs w:val="24"/>
        </w:rPr>
        <w:t>№1 от 30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F64D20">
        <w:rPr>
          <w:rFonts w:ascii="Times New Roman" w:hAnsi="Times New Roman" w:cs="Times New Roman"/>
          <w:sz w:val="24"/>
          <w:szCs w:val="24"/>
        </w:rPr>
        <w:t xml:space="preserve">.2021)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85501" w:rsidRPr="00F64D20" w:rsidRDefault="00885501" w:rsidP="008855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24A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4B724A" w:rsidRPr="004B724A" w:rsidRDefault="00CB180C" w:rsidP="004B724A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начального  общего образования</w:t>
      </w:r>
    </w:p>
    <w:p w:rsidR="004B724A" w:rsidRPr="004B724A" w:rsidRDefault="004B724A" w:rsidP="004B724A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24A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оздоровительного 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4B724A">
        <w:rPr>
          <w:rFonts w:ascii="Times New Roman" w:hAnsi="Times New Roman" w:cs="Times New Roman"/>
          <w:b/>
          <w:sz w:val="32"/>
          <w:szCs w:val="32"/>
        </w:rPr>
        <w:t>Ийская</w:t>
      </w:r>
      <w:proofErr w:type="spellEnd"/>
      <w:r w:rsidRPr="004B724A">
        <w:rPr>
          <w:rFonts w:ascii="Times New Roman" w:hAnsi="Times New Roman" w:cs="Times New Roman"/>
          <w:b/>
          <w:sz w:val="32"/>
          <w:szCs w:val="32"/>
        </w:rPr>
        <w:t xml:space="preserve"> санаторная общеобразовательная школа-интернат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4B72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B724A">
        <w:rPr>
          <w:rFonts w:ascii="Times New Roman" w:hAnsi="Times New Roman" w:cs="Times New Roman"/>
          <w:b/>
          <w:sz w:val="32"/>
          <w:szCs w:val="32"/>
        </w:rPr>
        <w:t>Тоджинского</w:t>
      </w:r>
      <w:proofErr w:type="spellEnd"/>
      <w:r w:rsidRPr="004B724A">
        <w:rPr>
          <w:rFonts w:ascii="Times New Roman" w:hAnsi="Times New Roman" w:cs="Times New Roman"/>
          <w:b/>
          <w:sz w:val="32"/>
          <w:szCs w:val="32"/>
        </w:rPr>
        <w:t xml:space="preserve"> района Республики Тыва</w:t>
      </w:r>
    </w:p>
    <w:p w:rsidR="004B724A" w:rsidRPr="004B724A" w:rsidRDefault="004B724A" w:rsidP="004B724A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24A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F64D2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4B724A" w:rsidP="004B72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724A" w:rsidRDefault="00BF724A" w:rsidP="00BF72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B724A">
        <w:rPr>
          <w:rFonts w:ascii="Times New Roman" w:hAnsi="Times New Roman" w:cs="Times New Roman"/>
          <w:b/>
          <w:sz w:val="24"/>
          <w:szCs w:val="24"/>
        </w:rPr>
        <w:t>. Ий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724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24A" w:rsidRDefault="00BF724A" w:rsidP="00BF72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4A" w:rsidRDefault="00BF724A" w:rsidP="004B724A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0601A" w:rsidRDefault="0010601A" w:rsidP="00EF5E5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01A" w:rsidRDefault="0010601A" w:rsidP="00EF5E5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83" w:rsidRDefault="00AB6383" w:rsidP="00EF5E5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4853BA" w:rsidRDefault="004853BA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санаторная общеобразователь</w:t>
      </w:r>
      <w:r w:rsidR="00885501">
        <w:rPr>
          <w:rFonts w:ascii="Times New Roman" w:hAnsi="Times New Roman" w:cs="Times New Roman"/>
          <w:sz w:val="24"/>
          <w:szCs w:val="24"/>
        </w:rPr>
        <w:t xml:space="preserve">ная школа-интернат» </w:t>
      </w:r>
      <w:proofErr w:type="spellStart"/>
      <w:r w:rsidR="00885501">
        <w:rPr>
          <w:rFonts w:ascii="Times New Roman" w:hAnsi="Times New Roman" w:cs="Times New Roman"/>
          <w:sz w:val="24"/>
          <w:szCs w:val="24"/>
        </w:rPr>
        <w:t>Тоджинского</w:t>
      </w:r>
      <w:proofErr w:type="spellEnd"/>
      <w:r w:rsidR="0088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Тыва, реализующей основные образовательные</w:t>
      </w:r>
      <w:r w:rsidR="00F02C25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CB180C">
        <w:rPr>
          <w:rFonts w:ascii="Times New Roman" w:hAnsi="Times New Roman" w:cs="Times New Roman"/>
          <w:sz w:val="24"/>
          <w:szCs w:val="24"/>
        </w:rPr>
        <w:t xml:space="preserve">мы начального общего </w:t>
      </w:r>
      <w:r w:rsidR="00F02C25">
        <w:rPr>
          <w:rFonts w:ascii="Times New Roman" w:hAnsi="Times New Roman" w:cs="Times New Roman"/>
          <w:sz w:val="24"/>
          <w:szCs w:val="24"/>
        </w:rPr>
        <w:t xml:space="preserve">образования, сформирована в соответствии с требованиями: 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Конституци</w:t>
      </w:r>
      <w:r w:rsidR="00885501">
        <w:rPr>
          <w:rFonts w:ascii="Times New Roman" w:hAnsi="Times New Roman" w:cs="Times New Roman"/>
          <w:sz w:val="24"/>
          <w:szCs w:val="24"/>
        </w:rPr>
        <w:t>и Российской Федерации (</w:t>
      </w:r>
      <w:proofErr w:type="gramStart"/>
      <w:r w:rsidR="0088550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="00885501">
        <w:rPr>
          <w:rFonts w:ascii="Times New Roman" w:hAnsi="Times New Roman" w:cs="Times New Roman"/>
          <w:sz w:val="24"/>
          <w:szCs w:val="24"/>
        </w:rPr>
        <w:t xml:space="preserve"> </w:t>
      </w:r>
      <w:r w:rsidRPr="00F64D20">
        <w:rPr>
          <w:rFonts w:ascii="Times New Roman" w:hAnsi="Times New Roman" w:cs="Times New Roman"/>
          <w:sz w:val="24"/>
          <w:szCs w:val="24"/>
        </w:rPr>
        <w:t>всенародным голосованием 12.12.1993 с изменениями, одобренными в ходе общероссийского голосования 01.07.2020);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885501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885501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</w:t>
      </w:r>
    </w:p>
    <w:p w:rsidR="00F64D20" w:rsidRPr="00F64D20" w:rsidRDefault="00F64D20" w:rsidP="00EF5E54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 образования, утвержденного приказом Министерства образования и науки Российской Федерации от 17.12.2009 № 373 (далее - </w:t>
      </w:r>
      <w:r w:rsidRPr="00F64D20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F64D20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 20.04.2021 № 63180);</w:t>
      </w:r>
    </w:p>
    <w:p w:rsidR="00F64D20" w:rsidRPr="00F64D20" w:rsidRDefault="00F64D20" w:rsidP="00EF5E54">
      <w:pPr>
        <w:pStyle w:val="a3"/>
        <w:spacing w:line="360" w:lineRule="auto"/>
        <w:ind w:firstLine="567"/>
        <w:jc w:val="both"/>
      </w:pPr>
      <w:proofErr w:type="gramStart"/>
      <w:r w:rsidRPr="00F64D20">
        <w:rPr>
          <w:b/>
        </w:rPr>
        <w:t xml:space="preserve">- </w:t>
      </w:r>
      <w:r w:rsidRPr="00F64D20">
        <w:t xml:space="preserve">писем </w:t>
      </w:r>
      <w:proofErr w:type="spellStart"/>
      <w:r w:rsidRPr="00F64D20">
        <w:t>Минобрнауки</w:t>
      </w:r>
      <w:proofErr w:type="spellEnd"/>
      <w:r w:rsidRPr="00F64D20">
        <w:t xml:space="preserve"> России от 12.05.2011</w:t>
      </w:r>
      <w:r w:rsidR="00BF724A">
        <w:t xml:space="preserve"> </w:t>
      </w:r>
      <w:hyperlink r:id="rId11" w:history="1">
        <w:r w:rsidRPr="00F64D20">
          <w:rPr>
            <w:color w:val="0000FF"/>
          </w:rPr>
          <w:t xml:space="preserve">N 03-296 </w:t>
        </w:r>
      </w:hyperlink>
      <w:r w:rsidRPr="00F64D20">
        <w:t>"Об организации внеурочной деятельности при введении федерального государственного стандарта общего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12" w:history="1">
        <w:r w:rsidRPr="00F64D20">
          <w:t xml:space="preserve">  от 18.08.2017  </w:t>
        </w:r>
        <w:r w:rsidRPr="00F64D20">
          <w:rPr>
            <w:color w:val="0000FF"/>
          </w:rPr>
          <w:t xml:space="preserve">N 09-1672 </w:t>
        </w:r>
      </w:hyperlink>
      <w:r w:rsidRPr="00F64D20"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</w:t>
      </w:r>
      <w:proofErr w:type="gramEnd"/>
      <w:r w:rsidRPr="00F64D20">
        <w:t xml:space="preserve"> деятельности";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lastRenderedPageBreak/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F64D20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D20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№ 10);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F64D2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D20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D20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</w:t>
      </w:r>
      <w:proofErr w:type="gramStart"/>
      <w:r w:rsidRPr="00F64D2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F64D20" w:rsidRP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F64D20" w:rsidRDefault="00F64D20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Устав МБ</w:t>
      </w:r>
      <w:r w:rsidR="008F2A6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F2A60"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 w:rsidR="008F2A60">
        <w:rPr>
          <w:rFonts w:ascii="Times New Roman" w:hAnsi="Times New Roman" w:cs="Times New Roman"/>
          <w:sz w:val="24"/>
          <w:szCs w:val="24"/>
        </w:rPr>
        <w:t xml:space="preserve"> санаторная общеобразовательная школа-интернат»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Тыва. 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развития образовательного учреждения;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№</w:t>
      </w:r>
      <w:r w:rsidR="00BF724A">
        <w:rPr>
          <w:rFonts w:ascii="Times New Roman" w:hAnsi="Times New Roman" w:cs="Times New Roman"/>
          <w:sz w:val="24"/>
          <w:szCs w:val="24"/>
        </w:rPr>
        <w:t xml:space="preserve"> 89</w:t>
      </w:r>
      <w:r>
        <w:rPr>
          <w:rFonts w:ascii="Times New Roman" w:hAnsi="Times New Roman" w:cs="Times New Roman"/>
          <w:sz w:val="24"/>
          <w:szCs w:val="24"/>
        </w:rPr>
        <w:t xml:space="preserve">_ «Об </w:t>
      </w:r>
      <w:r w:rsidR="00D76FB6">
        <w:rPr>
          <w:rFonts w:ascii="Times New Roman" w:hAnsi="Times New Roman" w:cs="Times New Roman"/>
          <w:sz w:val="24"/>
          <w:szCs w:val="24"/>
        </w:rPr>
        <w:t>утверждении Учебного плана от 30</w:t>
      </w:r>
      <w:r>
        <w:rPr>
          <w:rFonts w:ascii="Times New Roman" w:hAnsi="Times New Roman" w:cs="Times New Roman"/>
          <w:sz w:val="24"/>
          <w:szCs w:val="24"/>
        </w:rPr>
        <w:t xml:space="preserve"> августа 2021 года. 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учебный план способствует достижению следующих целей: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Сохранить единое образовательное пространство региона.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среднее образование для каждого школьника;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Интегративное изучение отдельных предметов;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способности и творческий потенциал каждого обучающегося.</w:t>
      </w:r>
    </w:p>
    <w:p w:rsidR="00887DCB" w:rsidRDefault="00887DCB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на 2021-2022 учебный год сохраня</w:t>
      </w:r>
      <w:r w:rsidR="00BF724A">
        <w:rPr>
          <w:rFonts w:ascii="Times New Roman" w:hAnsi="Times New Roman" w:cs="Times New Roman"/>
          <w:sz w:val="24"/>
          <w:szCs w:val="24"/>
        </w:rPr>
        <w:t>ет преемственность в обучении     (</w:t>
      </w:r>
      <w:r>
        <w:rPr>
          <w:rFonts w:ascii="Times New Roman" w:hAnsi="Times New Roman" w:cs="Times New Roman"/>
          <w:sz w:val="24"/>
          <w:szCs w:val="24"/>
        </w:rPr>
        <w:t>с учебным планом на 2020-2021 учебный год)</w:t>
      </w:r>
      <w:r w:rsidR="00C8343F">
        <w:rPr>
          <w:rFonts w:ascii="Times New Roman" w:hAnsi="Times New Roman" w:cs="Times New Roman"/>
          <w:sz w:val="24"/>
          <w:szCs w:val="24"/>
        </w:rPr>
        <w:t>.</w:t>
      </w:r>
    </w:p>
    <w:p w:rsidR="00C8343F" w:rsidRDefault="00C8343F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плане предложено годовое распределение часов, что дает возможность строить учебный план на принципах дифференциации и вариативности.</w:t>
      </w:r>
    </w:p>
    <w:p w:rsidR="00C8343F" w:rsidRDefault="00C8343F" w:rsidP="00EF5E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Санитарно-эпидемиологическими правилами и нормативами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 про</w:t>
      </w:r>
      <w:r w:rsidR="00886C29">
        <w:rPr>
          <w:rFonts w:ascii="Times New Roman" w:hAnsi="Times New Roman" w:cs="Times New Roman"/>
          <w:sz w:val="24"/>
          <w:szCs w:val="24"/>
        </w:rPr>
        <w:t>должительность урока в 1 классе</w:t>
      </w:r>
      <w:r>
        <w:rPr>
          <w:rFonts w:ascii="Times New Roman" w:hAnsi="Times New Roman" w:cs="Times New Roman"/>
          <w:sz w:val="24"/>
          <w:szCs w:val="24"/>
        </w:rPr>
        <w:t xml:space="preserve"> – 35 минут, во </w:t>
      </w:r>
      <w:r w:rsidR="00CB180C">
        <w:rPr>
          <w:rFonts w:ascii="Times New Roman" w:hAnsi="Times New Roman" w:cs="Times New Roman"/>
          <w:sz w:val="24"/>
          <w:szCs w:val="24"/>
        </w:rPr>
        <w:t>2-4</w:t>
      </w:r>
      <w:r w:rsidR="00886C29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40 минут. Общая продолжительность каникул составляет 30 дней в году, летом не менее 8 недель. Для обучающихся 1 классов устанавливаются в течение года дополнительные недельные каникулы. 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b/>
          <w:sz w:val="24"/>
          <w:szCs w:val="24"/>
        </w:rPr>
        <w:t>1.3. Реализуемые основные общеобразовательные программы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</w:t>
      </w:r>
      <w:r w:rsidR="00886C29">
        <w:rPr>
          <w:rFonts w:ascii="Times New Roman" w:hAnsi="Times New Roman" w:cs="Times New Roman"/>
          <w:sz w:val="24"/>
          <w:szCs w:val="24"/>
        </w:rPr>
        <w:t>аммы.   Основная образовательная программа разработана</w:t>
      </w:r>
      <w:r w:rsidRPr="00F64D20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="00886C29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F64D20">
        <w:rPr>
          <w:rFonts w:ascii="Times New Roman" w:hAnsi="Times New Roman" w:cs="Times New Roman"/>
          <w:sz w:val="24"/>
          <w:szCs w:val="24"/>
        </w:rPr>
        <w:t>общего образования и с учетом примерных обра</w:t>
      </w:r>
      <w:r w:rsidR="00886C29">
        <w:rPr>
          <w:rFonts w:ascii="Times New Roman" w:hAnsi="Times New Roman" w:cs="Times New Roman"/>
          <w:sz w:val="24"/>
          <w:szCs w:val="24"/>
        </w:rPr>
        <w:t xml:space="preserve">зовательных программ начального </w:t>
      </w:r>
      <w:r w:rsidRPr="00F64D20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F64D20" w:rsidRPr="00F64D20" w:rsidRDefault="00C8343F" w:rsidP="00BF724A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чебный </w:t>
      </w:r>
      <w:r w:rsidR="00886C29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="00886C29">
        <w:rPr>
          <w:rFonts w:ascii="Times New Roman" w:hAnsi="Times New Roman" w:cs="Times New Roman"/>
          <w:sz w:val="24"/>
          <w:szCs w:val="24"/>
        </w:rPr>
        <w:t>Ийской</w:t>
      </w:r>
      <w:proofErr w:type="spellEnd"/>
      <w:r w:rsidR="00886C29">
        <w:rPr>
          <w:rFonts w:ascii="Times New Roman" w:hAnsi="Times New Roman" w:cs="Times New Roman"/>
          <w:sz w:val="24"/>
          <w:szCs w:val="24"/>
        </w:rPr>
        <w:t xml:space="preserve"> санаторной школы-интерната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 на 2021-2022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="00F64D20"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F64D20" w:rsidRPr="00F64D20">
        <w:rPr>
          <w:rFonts w:ascii="Times New Roman" w:hAnsi="Times New Roman" w:cs="Times New Roman"/>
          <w:sz w:val="24"/>
          <w:szCs w:val="24"/>
        </w:rPr>
        <w:t xml:space="preserve"> 3.1/2.4.3598-20 и </w:t>
      </w:r>
      <w:proofErr w:type="spellStart"/>
      <w:r w:rsidR="00F64D20"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BF724A">
        <w:rPr>
          <w:rFonts w:ascii="Times New Roman" w:hAnsi="Times New Roman" w:cs="Times New Roman"/>
          <w:sz w:val="24"/>
          <w:szCs w:val="24"/>
        </w:rPr>
        <w:t xml:space="preserve"> 1.2.3685-21, и предусматривает 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 4 - летний нормативный срок освоения образовательных программ начального общего образования для 1-4 классов;</w:t>
      </w:r>
    </w:p>
    <w:p w:rsidR="00DF009A" w:rsidRPr="00F64D20" w:rsidRDefault="00DF009A" w:rsidP="00EF5E54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D20">
        <w:rPr>
          <w:rFonts w:ascii="Times New Roman" w:hAnsi="Times New Roman" w:cs="Times New Roman"/>
          <w:i/>
          <w:sz w:val="24"/>
          <w:szCs w:val="24"/>
        </w:rPr>
        <w:t>Общий объем нагрузки в</w:t>
      </w:r>
      <w:r>
        <w:rPr>
          <w:rFonts w:ascii="Times New Roman" w:hAnsi="Times New Roman" w:cs="Times New Roman"/>
          <w:i/>
          <w:sz w:val="24"/>
          <w:szCs w:val="24"/>
        </w:rPr>
        <w:t xml:space="preserve"> течение дня</w:t>
      </w:r>
      <w:r w:rsidRPr="00F64D20">
        <w:rPr>
          <w:rFonts w:ascii="Times New Roman" w:hAnsi="Times New Roman" w:cs="Times New Roman"/>
          <w:i/>
          <w:sz w:val="24"/>
          <w:szCs w:val="24"/>
        </w:rPr>
        <w:t>:</w:t>
      </w:r>
    </w:p>
    <w:p w:rsidR="00DF009A" w:rsidRPr="00F64D20" w:rsidRDefault="00DF009A" w:rsidP="00EF5E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для обучающихся 1-х классов – 4 уроков и один раз в неделю 5 уроков за счет урока физической культуры;</w:t>
      </w:r>
    </w:p>
    <w:p w:rsidR="00DF009A" w:rsidRPr="00F64D20" w:rsidRDefault="00DF009A" w:rsidP="00EF5E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для обучающихся 2-4 классов – 5 уроков и один раз в неделю 6 уроков за счет урока физической культуры;</w:t>
      </w:r>
    </w:p>
    <w:p w:rsidR="00DF009A" w:rsidRPr="00F64D20" w:rsidRDefault="00DF009A" w:rsidP="00EF5E54">
      <w:pPr>
        <w:pStyle w:val="ConsPlusNormal"/>
        <w:widowControl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DF009A" w:rsidRPr="00F64D20" w:rsidRDefault="00DF009A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lastRenderedPageBreak/>
        <w:t>- во 2 - 3 классах – не более 1,5 ч.,</w:t>
      </w:r>
    </w:p>
    <w:p w:rsidR="00DF009A" w:rsidRPr="00F64D20" w:rsidRDefault="00DF009A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- </w:t>
      </w:r>
      <w:r w:rsidR="007F40D2">
        <w:rPr>
          <w:rFonts w:ascii="Times New Roman" w:hAnsi="Times New Roman" w:cs="Times New Roman"/>
          <w:sz w:val="24"/>
          <w:szCs w:val="24"/>
        </w:rPr>
        <w:t>в 4 - 5 классах – не более 2 ч.</w:t>
      </w:r>
    </w:p>
    <w:p w:rsidR="00F64D20" w:rsidRPr="00F64D20" w:rsidRDefault="00DF009A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F64D20" w:rsidRPr="00F64D20">
        <w:rPr>
          <w:rFonts w:ascii="Times New Roman" w:hAnsi="Times New Roman" w:cs="Times New Roman"/>
          <w:b/>
          <w:sz w:val="24"/>
          <w:szCs w:val="24"/>
        </w:rPr>
        <w:t>. Продолжительность учебного года: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В соответст</w:t>
      </w:r>
      <w:r w:rsidR="00886C29">
        <w:rPr>
          <w:rFonts w:ascii="Times New Roman" w:hAnsi="Times New Roman" w:cs="Times New Roman"/>
          <w:sz w:val="24"/>
          <w:szCs w:val="24"/>
        </w:rPr>
        <w:t xml:space="preserve">вии с учебным планом устанавливается следующая </w:t>
      </w:r>
      <w:r w:rsidRPr="00F64D20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1 класс – 33 учебные недели;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2-4 клас</w:t>
      </w:r>
      <w:r w:rsidR="007F40D2">
        <w:rPr>
          <w:rFonts w:ascii="Times New Roman" w:hAnsi="Times New Roman" w:cs="Times New Roman"/>
          <w:sz w:val="24"/>
          <w:szCs w:val="24"/>
        </w:rPr>
        <w:t>сы – не менее 34 учебных недель: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F64D20" w:rsidRP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F64D20" w:rsidRPr="00F64D20" w:rsidRDefault="00F64D20" w:rsidP="00EF5E54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F64D20" w:rsidRPr="00F64D20" w:rsidRDefault="00B277AD" w:rsidP="00EF5E54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1</w:t>
      </w:r>
      <w:r w:rsidR="007F40D2">
        <w:rPr>
          <w:rFonts w:ascii="Times New Roman" w:hAnsi="Times New Roman" w:cs="Times New Roman"/>
          <w:sz w:val="24"/>
          <w:szCs w:val="24"/>
        </w:rPr>
        <w:t xml:space="preserve"> –4 </w:t>
      </w:r>
      <w:r w:rsidR="00F64D20" w:rsidRPr="00F64D20">
        <w:rPr>
          <w:rFonts w:ascii="Times New Roman" w:hAnsi="Times New Roman" w:cs="Times New Roman"/>
          <w:sz w:val="24"/>
          <w:szCs w:val="24"/>
        </w:rPr>
        <w:t>классов обучение будет проводиться по пятибалльной системе оценивания знаний обучающихся и домашних заданий;</w:t>
      </w:r>
    </w:p>
    <w:p w:rsidR="00F64D20" w:rsidRDefault="00F64D20" w:rsidP="00EF5E5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7F40D2" w:rsidRPr="00F64D20" w:rsidRDefault="007F40D2" w:rsidP="0010601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b/>
          <w:sz w:val="24"/>
          <w:szCs w:val="24"/>
        </w:rPr>
        <w:t>1.6. Продолжительность учебной недели</w:t>
      </w:r>
    </w:p>
    <w:p w:rsidR="00F64D20" w:rsidRPr="00F64D20" w:rsidRDefault="00E73A90" w:rsidP="00EF5E5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школе-интернате</w:t>
      </w:r>
      <w:r w:rsidR="007F40D2">
        <w:rPr>
          <w:rFonts w:ascii="Times New Roman" w:hAnsi="Times New Roman" w:cs="Times New Roman"/>
          <w:sz w:val="24"/>
          <w:szCs w:val="24"/>
        </w:rPr>
        <w:t xml:space="preserve"> со 2 по 4 классы </w:t>
      </w:r>
      <w:r>
        <w:rPr>
          <w:rFonts w:ascii="Times New Roman" w:hAnsi="Times New Roman" w:cs="Times New Roman"/>
          <w:sz w:val="24"/>
          <w:szCs w:val="24"/>
        </w:rPr>
        <w:t xml:space="preserve"> шестидневная учебная неделя.</w:t>
      </w:r>
    </w:p>
    <w:p w:rsidR="00F64D20" w:rsidRPr="00F64D20" w:rsidRDefault="00D82D5C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64D20" w:rsidRPr="00F64D20">
        <w:rPr>
          <w:rFonts w:ascii="Times New Roman" w:hAnsi="Times New Roman" w:cs="Times New Roman"/>
          <w:sz w:val="24"/>
          <w:szCs w:val="24"/>
        </w:rPr>
        <w:t>едельная нагрузка: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D20">
        <w:rPr>
          <w:rFonts w:ascii="Times New Roman" w:hAnsi="Times New Roman" w:cs="Times New Roman"/>
          <w:i/>
          <w:sz w:val="24"/>
          <w:szCs w:val="24"/>
        </w:rPr>
        <w:t xml:space="preserve">при 6 – дневной учебной неделе 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во 2-4 классах – 26 часов в неделю, 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что соответствует санитарным правилам и нормам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В первых классах пятидневная учебная неделя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3.1/2.4.3598-20).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D20">
        <w:rPr>
          <w:rFonts w:ascii="Times New Roman" w:hAnsi="Times New Roman" w:cs="Times New Roman"/>
          <w:sz w:val="24"/>
          <w:szCs w:val="24"/>
        </w:rPr>
        <w:t xml:space="preserve">Особенности организации обучения в первом классе определены в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3.1/2.4.3598-20 (п. 10.10 «Санитарно-эпидемиологические требования к условиям и организации обучения в общеобразовательных организациях». </w:t>
      </w:r>
      <w:proofErr w:type="gramEnd"/>
    </w:p>
    <w:p w:rsidR="00F64D20" w:rsidRPr="00F64D20" w:rsidRDefault="00E73A9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первом классе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F64D20" w:rsidRPr="00F64D20" w:rsidRDefault="00F64D20" w:rsidP="00EF5E54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F64D20" w:rsidRPr="00F64D20" w:rsidRDefault="00E73A9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277AD">
        <w:rPr>
          <w:rFonts w:ascii="Times New Roman" w:hAnsi="Times New Roman" w:cs="Times New Roman"/>
          <w:sz w:val="24"/>
          <w:szCs w:val="24"/>
        </w:rPr>
        <w:t>о</w:t>
      </w:r>
      <w:r w:rsidR="007F40D2">
        <w:rPr>
          <w:rFonts w:ascii="Times New Roman" w:hAnsi="Times New Roman" w:cs="Times New Roman"/>
          <w:sz w:val="24"/>
          <w:szCs w:val="24"/>
        </w:rPr>
        <w:t xml:space="preserve"> 2-4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 классах организация обучения в условиях шестидневной учебной недели (при соблюдении гигиенических требований к недельной образовательной нагрузке согласно </w:t>
      </w:r>
      <w:proofErr w:type="spellStart"/>
      <w:r w:rsidR="00F64D20"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F64D20" w:rsidRPr="00F64D20">
        <w:rPr>
          <w:rFonts w:ascii="Times New Roman" w:hAnsi="Times New Roman" w:cs="Times New Roman"/>
          <w:sz w:val="24"/>
          <w:szCs w:val="24"/>
        </w:rPr>
        <w:t xml:space="preserve"> 3.1/2.4.3598-20). </w:t>
      </w:r>
    </w:p>
    <w:p w:rsidR="00F64D20" w:rsidRDefault="00F64D20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</w:t>
      </w:r>
      <w:r w:rsidR="00C8343F">
        <w:rPr>
          <w:rFonts w:ascii="Times New Roman" w:hAnsi="Times New Roman" w:cs="Times New Roman"/>
          <w:sz w:val="24"/>
          <w:szCs w:val="24"/>
        </w:rPr>
        <w:t>0</w:t>
      </w:r>
      <w:r w:rsidRPr="00F64D20">
        <w:rPr>
          <w:rFonts w:ascii="Times New Roman" w:hAnsi="Times New Roman" w:cs="Times New Roman"/>
          <w:sz w:val="24"/>
          <w:szCs w:val="24"/>
        </w:rPr>
        <w:t xml:space="preserve"> минут (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 xml:space="preserve"> 2.4.3648-20). </w:t>
      </w:r>
    </w:p>
    <w:p w:rsidR="00C8343F" w:rsidRDefault="00DF009A" w:rsidP="00EF5E5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09A">
        <w:rPr>
          <w:rFonts w:ascii="Times New Roman" w:hAnsi="Times New Roman" w:cs="Times New Roman"/>
          <w:b/>
          <w:sz w:val="24"/>
          <w:szCs w:val="24"/>
        </w:rPr>
        <w:t>Режим работы МБО</w:t>
      </w:r>
      <w:r w:rsidR="00E73A90">
        <w:rPr>
          <w:rFonts w:ascii="Times New Roman" w:hAnsi="Times New Roman" w:cs="Times New Roman"/>
          <w:b/>
          <w:sz w:val="24"/>
          <w:szCs w:val="24"/>
        </w:rPr>
        <w:t>О</w:t>
      </w:r>
      <w:r w:rsidRPr="00DF009A">
        <w:rPr>
          <w:rFonts w:ascii="Times New Roman" w:hAnsi="Times New Roman" w:cs="Times New Roman"/>
          <w:b/>
          <w:sz w:val="24"/>
          <w:szCs w:val="24"/>
        </w:rPr>
        <w:t>У «</w:t>
      </w:r>
      <w:proofErr w:type="spellStart"/>
      <w:r w:rsidR="00E73A90">
        <w:rPr>
          <w:rFonts w:ascii="Times New Roman" w:hAnsi="Times New Roman" w:cs="Times New Roman"/>
          <w:b/>
          <w:sz w:val="24"/>
          <w:szCs w:val="24"/>
        </w:rPr>
        <w:t>Ийская</w:t>
      </w:r>
      <w:proofErr w:type="spellEnd"/>
      <w:r w:rsidR="00E73A90">
        <w:rPr>
          <w:rFonts w:ascii="Times New Roman" w:hAnsi="Times New Roman" w:cs="Times New Roman"/>
          <w:b/>
          <w:sz w:val="24"/>
          <w:szCs w:val="24"/>
        </w:rPr>
        <w:t xml:space="preserve"> санаторная общеобразовательная школа-интернат</w:t>
      </w:r>
      <w:r w:rsidRPr="00DF009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DF009A">
        <w:rPr>
          <w:rFonts w:ascii="Times New Roman" w:hAnsi="Times New Roman" w:cs="Times New Roman"/>
          <w:b/>
          <w:sz w:val="24"/>
          <w:szCs w:val="24"/>
        </w:rPr>
        <w:t>Тоджинского</w:t>
      </w:r>
      <w:proofErr w:type="spellEnd"/>
      <w:r w:rsidRPr="00DF009A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/>
          <w:sz w:val="24"/>
          <w:szCs w:val="24"/>
        </w:rPr>
        <w:t>РТ</w:t>
      </w:r>
    </w:p>
    <w:p w:rsidR="00DF009A" w:rsidRPr="00DF009A" w:rsidRDefault="00E73A90" w:rsidP="00DC385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DF009A" w:rsidRPr="00DF009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proofErr w:type="gramStart"/>
      <w:r w:rsidR="00DF009A" w:rsidRPr="00DF009A">
        <w:rPr>
          <w:rFonts w:ascii="Times New Roman" w:hAnsi="Times New Roman" w:cs="Times New Roman"/>
          <w:sz w:val="24"/>
          <w:szCs w:val="24"/>
        </w:rPr>
        <w:t>класс-комплектов</w:t>
      </w:r>
      <w:proofErr w:type="spellEnd"/>
      <w:proofErr w:type="gramEnd"/>
    </w:p>
    <w:p w:rsidR="00D82D5C" w:rsidRDefault="00D82D5C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7F40D2">
        <w:rPr>
          <w:rFonts w:ascii="Times New Roman" w:hAnsi="Times New Roman" w:cs="Times New Roman"/>
          <w:sz w:val="24"/>
          <w:szCs w:val="24"/>
        </w:rPr>
        <w:t>ичество групп продленного дня: 4</w:t>
      </w:r>
    </w:p>
    <w:p w:rsidR="00D82D5C" w:rsidRDefault="00E73A9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классы – 1 класс-комплект</w:t>
      </w:r>
    </w:p>
    <w:p w:rsidR="00D82D5C" w:rsidRDefault="00D82D5C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Сменность:</w:t>
      </w:r>
    </w:p>
    <w:p w:rsidR="00D82D5C" w:rsidRDefault="00D82D5C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смена: </w:t>
      </w:r>
      <w:r w:rsidR="007F40D2">
        <w:rPr>
          <w:rFonts w:ascii="Times New Roman" w:hAnsi="Times New Roman" w:cs="Times New Roman"/>
          <w:sz w:val="24"/>
          <w:szCs w:val="24"/>
        </w:rPr>
        <w:t xml:space="preserve"> с 1 по 4 </w:t>
      </w:r>
      <w:r w:rsidR="00E73A90">
        <w:rPr>
          <w:rFonts w:ascii="Times New Roman" w:hAnsi="Times New Roman" w:cs="Times New Roman"/>
          <w:sz w:val="24"/>
          <w:szCs w:val="24"/>
        </w:rPr>
        <w:t>классы</w:t>
      </w:r>
    </w:p>
    <w:p w:rsidR="00C01500" w:rsidRDefault="00C0150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звонков: </w:t>
      </w:r>
    </w:p>
    <w:p w:rsidR="00C01500" w:rsidRDefault="007F40D2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  <w:r w:rsidR="00C01500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C01500">
        <w:rPr>
          <w:rFonts w:ascii="Times New Roman" w:hAnsi="Times New Roman" w:cs="Times New Roman"/>
          <w:sz w:val="24"/>
          <w:szCs w:val="24"/>
        </w:rPr>
        <w:tab/>
      </w:r>
      <w:r w:rsidR="00C01500">
        <w:rPr>
          <w:rFonts w:ascii="Times New Roman" w:hAnsi="Times New Roman" w:cs="Times New Roman"/>
          <w:sz w:val="24"/>
          <w:szCs w:val="24"/>
        </w:rPr>
        <w:tab/>
      </w:r>
      <w:r w:rsidR="00C01500">
        <w:rPr>
          <w:rFonts w:ascii="Times New Roman" w:hAnsi="Times New Roman" w:cs="Times New Roman"/>
          <w:sz w:val="24"/>
          <w:szCs w:val="24"/>
        </w:rPr>
        <w:tab/>
      </w:r>
      <w:r w:rsidR="00C01500">
        <w:rPr>
          <w:rFonts w:ascii="Times New Roman" w:hAnsi="Times New Roman" w:cs="Times New Roman"/>
          <w:sz w:val="24"/>
          <w:szCs w:val="24"/>
        </w:rPr>
        <w:tab/>
        <w:t>1 классы:</w:t>
      </w:r>
    </w:p>
    <w:p w:rsidR="00C01500" w:rsidRDefault="00E73A9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 – 8.00 – 8.40</w:t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  <w:t>1 урок – 8.00 – 8.35</w:t>
      </w:r>
    </w:p>
    <w:p w:rsidR="00C01500" w:rsidRDefault="00E73A9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– 8.50</w:t>
      </w:r>
      <w:r w:rsidR="00262B40">
        <w:rPr>
          <w:rFonts w:ascii="Times New Roman" w:hAnsi="Times New Roman" w:cs="Times New Roman"/>
          <w:sz w:val="24"/>
          <w:szCs w:val="24"/>
        </w:rPr>
        <w:t xml:space="preserve"> – 9.20</w:t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  <w:t>2 урок – 8.45 – 9.2</w:t>
      </w:r>
      <w:r w:rsidR="00C01500">
        <w:rPr>
          <w:rFonts w:ascii="Times New Roman" w:hAnsi="Times New Roman" w:cs="Times New Roman"/>
          <w:sz w:val="24"/>
          <w:szCs w:val="24"/>
        </w:rPr>
        <w:t>0</w:t>
      </w:r>
    </w:p>
    <w:p w:rsidR="00C01500" w:rsidRDefault="00262B4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– 9.40 – 10.20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урок – 09.40 – 10.15</w:t>
      </w:r>
    </w:p>
    <w:p w:rsidR="00C01500" w:rsidRDefault="00C0150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урок – </w:t>
      </w:r>
      <w:r w:rsidR="00262B40">
        <w:rPr>
          <w:rFonts w:ascii="Times New Roman" w:hAnsi="Times New Roman" w:cs="Times New Roman"/>
          <w:sz w:val="24"/>
          <w:szCs w:val="24"/>
        </w:rPr>
        <w:t>10.40 – 11.20</w:t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</w:r>
      <w:r w:rsidR="00262B40">
        <w:rPr>
          <w:rFonts w:ascii="Times New Roman" w:hAnsi="Times New Roman" w:cs="Times New Roman"/>
          <w:sz w:val="24"/>
          <w:szCs w:val="24"/>
        </w:rPr>
        <w:tab/>
        <w:t>4 урок – 10.40 – 11.15</w:t>
      </w:r>
    </w:p>
    <w:p w:rsidR="00C01500" w:rsidRDefault="00262B40" w:rsidP="00DC38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– 11.30 – 12.10</w:t>
      </w:r>
    </w:p>
    <w:p w:rsidR="007D5320" w:rsidRDefault="009B14DE" w:rsidP="00EF5E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факул</w:t>
      </w:r>
      <w:r w:rsidR="00DC3855">
        <w:rPr>
          <w:rFonts w:ascii="Times New Roman" w:hAnsi="Times New Roman" w:cs="Times New Roman"/>
          <w:sz w:val="24"/>
          <w:szCs w:val="24"/>
        </w:rPr>
        <w:t>ьтативов, кружков, секций – с 14</w:t>
      </w:r>
      <w:r>
        <w:rPr>
          <w:rFonts w:ascii="Times New Roman" w:hAnsi="Times New Roman" w:cs="Times New Roman"/>
          <w:sz w:val="24"/>
          <w:szCs w:val="24"/>
        </w:rPr>
        <w:t xml:space="preserve">.00. </w:t>
      </w:r>
    </w:p>
    <w:p w:rsidR="009B14DE" w:rsidRPr="00C95B3D" w:rsidRDefault="007F40D2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proofErr w:type="gramStart"/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</w:t>
      </w:r>
      <w:r w:rsidR="00262B40">
        <w:rPr>
          <w:rFonts w:ascii="Times New Roman" w:eastAsia="Times New Roman" w:hAnsi="Times New Roman" w:cs="Times New Roman"/>
          <w:sz w:val="24"/>
          <w:szCs w:val="24"/>
        </w:rPr>
        <w:t xml:space="preserve"> с ФГОС начального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общего образования ос</w:t>
      </w:r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 xml:space="preserve">новная образовательная программа реализуется образовательной организацией и через внеурочную деятельность. </w:t>
      </w:r>
    </w:p>
    <w:p w:rsidR="009B14DE" w:rsidRPr="00C95B3D" w:rsidRDefault="009B14DE" w:rsidP="00EF5E54">
      <w:pPr>
        <w:spacing w:after="0" w:line="360" w:lineRule="auto"/>
        <w:ind w:firstLine="6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5B3D">
        <w:rPr>
          <w:rFonts w:ascii="Times New Roman" w:eastAsia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9B14DE" w:rsidRPr="00C95B3D" w:rsidRDefault="009B14DE" w:rsidP="00EF5E54">
      <w:pPr>
        <w:spacing w:after="0" w:line="360" w:lineRule="auto"/>
        <w:ind w:firstLine="6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 Содержание занятий, предусмотренных во внеурочной деятельности, должно осуществляться в таких формах как художественные, культурологические, филологические, хоровые студии, сетевые сообщества, 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9B14DE" w:rsidRPr="00C95B3D" w:rsidRDefault="007F40D2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proofErr w:type="gramStart"/>
      <w:r w:rsidR="009B14DE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>ля использования при реализации о</w:t>
      </w:r>
      <w:r w:rsidR="009B14DE">
        <w:rPr>
          <w:rFonts w:ascii="Times New Roman" w:eastAsia="Times New Roman" w:hAnsi="Times New Roman" w:cs="Times New Roman"/>
          <w:sz w:val="24"/>
          <w:szCs w:val="24"/>
        </w:rPr>
        <w:t>бразов</w:t>
      </w:r>
      <w:r w:rsidR="00262B40">
        <w:rPr>
          <w:rFonts w:ascii="Times New Roman" w:eastAsia="Times New Roman" w:hAnsi="Times New Roman" w:cs="Times New Roman"/>
          <w:sz w:val="24"/>
          <w:szCs w:val="24"/>
        </w:rPr>
        <w:t>ательных программ выб</w:t>
      </w:r>
      <w:r w:rsidR="009B14DE">
        <w:rPr>
          <w:rFonts w:ascii="Times New Roman" w:eastAsia="Times New Roman" w:hAnsi="Times New Roman" w:cs="Times New Roman"/>
          <w:sz w:val="24"/>
          <w:szCs w:val="24"/>
        </w:rPr>
        <w:t>раны</w:t>
      </w:r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</w:t>
      </w:r>
      <w:r w:rsidR="008E208D">
        <w:rPr>
          <w:rFonts w:ascii="Times New Roman" w:eastAsia="Times New Roman" w:hAnsi="Times New Roman" w:cs="Times New Roman"/>
          <w:sz w:val="24"/>
          <w:szCs w:val="24"/>
        </w:rPr>
        <w:t>ьного общего и основного общего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(приказ Министерства просвещения Российской Федерации от 28.12.2018 № 345);</w:t>
      </w:r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</w:t>
      </w:r>
      <w:r w:rsidR="008E208D">
        <w:rPr>
          <w:rFonts w:ascii="Times New Roman" w:eastAsia="Times New Roman" w:hAnsi="Times New Roman" w:cs="Times New Roman"/>
          <w:sz w:val="24"/>
          <w:szCs w:val="24"/>
        </w:rPr>
        <w:t xml:space="preserve">новного общего 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t>образования (приказ Министерства образования и науки Российской Федерации от 09.06.2016 № 699).</w:t>
      </w:r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9B14DE" w:rsidRPr="00C95B3D" w:rsidRDefault="007F40D2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1.9</w:t>
      </w:r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4DE" w:rsidRPr="00C95B3D">
        <w:rPr>
          <w:rFonts w:ascii="Times New Roman" w:eastAsia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9B14DE" w:rsidRPr="00C95B3D" w:rsidRDefault="009B14DE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</w:t>
      </w:r>
      <w:r w:rsidR="008E208D">
        <w:rPr>
          <w:rFonts w:ascii="Times New Roman" w:eastAsia="Times New Roman" w:hAnsi="Times New Roman" w:cs="Times New Roman"/>
          <w:sz w:val="24"/>
          <w:szCs w:val="24"/>
        </w:rPr>
        <w:t>ммой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t xml:space="preserve">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lastRenderedPageBreak/>
        <w:t>с учетом всех коэффициентов конкретного педагогического работника. Часы коррекционно-развивающих занятий, определенные образовательной програ</w:t>
      </w:r>
      <w:r w:rsidR="008E208D">
        <w:rPr>
          <w:rFonts w:ascii="Times New Roman" w:eastAsia="Times New Roman" w:hAnsi="Times New Roman" w:cs="Times New Roman"/>
          <w:sz w:val="24"/>
          <w:szCs w:val="24"/>
        </w:rPr>
        <w:t>ммой</w:t>
      </w:r>
      <w:r w:rsidRPr="00C95B3D">
        <w:rPr>
          <w:rFonts w:ascii="Times New Roman" w:eastAsia="Times New Roman" w:hAnsi="Times New Roman" w:cs="Times New Roman"/>
          <w:sz w:val="24"/>
          <w:szCs w:val="24"/>
        </w:rPr>
        <w:t>, реализующей адаптированные основные общеобразовательные программы, также подлежат тарификации.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/>
          <w:bCs/>
          <w:sz w:val="24"/>
          <w:szCs w:val="24"/>
        </w:rPr>
        <w:t>2. Начальное общее образование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2.1. Основная образовательная программа начального общего образования (Приложение 1) реализуе</w:t>
      </w:r>
      <w:r w:rsidR="008E208D">
        <w:rPr>
          <w:rFonts w:ascii="Times New Roman" w:eastAsia="Times New Roman" w:hAnsi="Times New Roman" w:cs="Times New Roman"/>
          <w:bCs/>
          <w:sz w:val="24"/>
          <w:szCs w:val="24"/>
        </w:rPr>
        <w:t>тся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через организацию урочной и внеурочной деятельности в соответствии с санитарно-эпидемиологическими правилами и нормативами.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</w:t>
      </w:r>
      <w:r w:rsidR="008E208D">
        <w:rPr>
          <w:rFonts w:ascii="Times New Roman" w:eastAsia="Times New Roman" w:hAnsi="Times New Roman" w:cs="Times New Roman"/>
          <w:bCs/>
          <w:sz w:val="24"/>
          <w:szCs w:val="24"/>
        </w:rPr>
        <w:t xml:space="preserve">яет МБООУ </w:t>
      </w:r>
      <w:proofErr w:type="spellStart"/>
      <w:r w:rsidR="008E208D">
        <w:rPr>
          <w:rFonts w:ascii="Times New Roman" w:eastAsia="Times New Roman" w:hAnsi="Times New Roman" w:cs="Times New Roman"/>
          <w:bCs/>
          <w:sz w:val="24"/>
          <w:szCs w:val="24"/>
        </w:rPr>
        <w:t>Ийская</w:t>
      </w:r>
      <w:proofErr w:type="spellEnd"/>
      <w:r w:rsidR="008E208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санаторная школа-интернат.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2.2 Учебный план состоит из двух частей – обязательной части и части, формируемой участниками образовательных отношений.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</w:t>
      </w:r>
      <w:r w:rsidR="004123B9">
        <w:rPr>
          <w:rFonts w:ascii="Times New Roman" w:eastAsia="Times New Roman" w:hAnsi="Times New Roman" w:cs="Times New Roman"/>
          <w:bCs/>
          <w:sz w:val="24"/>
          <w:szCs w:val="24"/>
        </w:rPr>
        <w:t>цию образовательных организациях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, использовано: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на проведение учебных занятий для углубленного изучения отдельных обязательных учебных предметов;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на проведение учебных занятий, обеспечивающих различные интересы обучающихся, в том числе этнокультурные.</w:t>
      </w:r>
      <w:proofErr w:type="gramEnd"/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программы начального общего образования.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ля начального уровня общего образования в основной образовательной программе начального общего образования выбран Вариант 3:</w:t>
      </w:r>
    </w:p>
    <w:p w:rsidR="002C62F5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ab/>
        <w:t>для классов, в которых обучение ведётся на русском языке, но наряду с ним изучается один из языков народов России (тувинский язык)</w:t>
      </w:r>
      <w:r w:rsidR="002C62F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B14DE" w:rsidRPr="00C95B3D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2.4.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«Математика», «Русский язык», «Родной язык»,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  <w:proofErr w:type="gramEnd"/>
    </w:p>
    <w:p w:rsidR="009B14DE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2.5. 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</w:t>
      </w:r>
    </w:p>
    <w:p w:rsidR="00752B63" w:rsidRPr="00C95B3D" w:rsidRDefault="00752B63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4DE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Учет мнения обучающихся и их родителей (законных представителей) при выборе изучения родного языка должен осуществляться на основании письменных заявлений родителей (законных представителей).</w:t>
      </w:r>
    </w:p>
    <w:p w:rsidR="009B14DE" w:rsidRPr="009B14DE" w:rsidRDefault="009B14D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 рамках обязательной части учебного плана при реализации предметной области «Родной язык и литературное чтение на родном языке» учитывается, что учебный предмет предусматривает изучение родных языков из числа языков народов Российской Федерации.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Изучение предметной области «Родной язык и литературное чтение на родном языке» ведется в рамках отдельных учебных предметов «Родной язык» и «Литературное чтение на родном языке», а также интегрировано в учебные предметы «Русский язык», «Литературное чтение»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образования.</w:t>
      </w:r>
      <w:proofErr w:type="gramEnd"/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Продолжительность учебного года при получении начального общего образования составляет 34 недели, в I классе — 33 недели.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— не менее 8 недель. Для обучающихся в I классе установлены дополнительные недельные каникулы, дата которых, утверждается образовательной организацией по согласованию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 муниципальными органами Управления образованием.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На изучение интегрированного предмета «Окружающий мир» в I-IV классах отводится по 2 часа, обучение ведется на русском языке. Изучение данного предмета направлено на воспитание любви и ува</w:t>
      </w:r>
      <w:r w:rsidR="002C62F5">
        <w:rPr>
          <w:rFonts w:ascii="Times New Roman" w:eastAsia="Times New Roman" w:hAnsi="Times New Roman" w:cs="Times New Roman"/>
          <w:bCs/>
          <w:sz w:val="24"/>
          <w:szCs w:val="24"/>
        </w:rPr>
        <w:t>жения к природе, своему селу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08544E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Предметная область «Искусство» представлена двумя самостоятельными образовательными компонентами: «Изобразительное искусство» и «Музыка», на которые отводится по 1 часу в I-IV классах.</w:t>
      </w:r>
    </w:p>
    <w:p w:rsidR="0008544E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На изучение предмета «Технология» в I-IV классах отводится по 1 часу в неделю.</w:t>
      </w:r>
    </w:p>
    <w:p w:rsidR="0008544E" w:rsidRPr="0008544E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Занятия по физической культуре направлены на укрепление здоровья, содействие</w:t>
      </w:r>
      <w:r w:rsidR="00EF5E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гармоничному физическому развитию и всесторонней физической подготовленности учащихся и рассчитаны на 3 часа в неделю в I-IV классах.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I-IV классах в соответствии с ФГОС НОО умение работать с информацией (поиск, анализ, обработка, переработка, презентация информации) включено во все предметы учебного плана. Содержание данной работы отражается в тематическом планировании (рабочей программе учителя по предмету) и подлежит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внутришкольному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контролю.</w:t>
      </w:r>
    </w:p>
    <w:p w:rsidR="003A5580" w:rsidRPr="003A5580" w:rsidRDefault="0008544E" w:rsidP="00EF5E54">
      <w:pPr>
        <w:pStyle w:val="a6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5580">
        <w:rPr>
          <w:rFonts w:ascii="Times New Roman" w:eastAsia="Times New Roman" w:hAnsi="Times New Roman" w:cs="Times New Roman"/>
          <w:bCs/>
          <w:sz w:val="24"/>
          <w:szCs w:val="24"/>
        </w:rPr>
        <w:t>В учебный план IV класса включен 1 час в нед</w:t>
      </w:r>
      <w:r w:rsidR="004123B9">
        <w:rPr>
          <w:rFonts w:ascii="Times New Roman" w:eastAsia="Times New Roman" w:hAnsi="Times New Roman" w:cs="Times New Roman"/>
          <w:bCs/>
          <w:sz w:val="24"/>
          <w:szCs w:val="24"/>
        </w:rPr>
        <w:t xml:space="preserve">елю (34 часа в год) на изучение </w:t>
      </w:r>
      <w:r w:rsidRPr="003A5580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752B63" w:rsidRDefault="00752B63" w:rsidP="00EF5E54">
      <w:pPr>
        <w:pStyle w:val="2"/>
        <w:spacing w:line="360" w:lineRule="auto"/>
        <w:jc w:val="right"/>
        <w:rPr>
          <w:sz w:val="24"/>
          <w:szCs w:val="24"/>
        </w:rPr>
      </w:pPr>
      <w:bookmarkStart w:id="0" w:name="_Toc316240941"/>
    </w:p>
    <w:p w:rsidR="00752B63" w:rsidRDefault="00752B63" w:rsidP="00EF5E54">
      <w:pPr>
        <w:pStyle w:val="2"/>
        <w:spacing w:line="360" w:lineRule="auto"/>
        <w:jc w:val="right"/>
        <w:rPr>
          <w:sz w:val="24"/>
          <w:szCs w:val="24"/>
        </w:rPr>
      </w:pPr>
    </w:p>
    <w:p w:rsidR="00752B63" w:rsidRDefault="00752B63" w:rsidP="00EF5E54">
      <w:pPr>
        <w:pStyle w:val="2"/>
        <w:spacing w:line="360" w:lineRule="auto"/>
        <w:jc w:val="right"/>
        <w:rPr>
          <w:sz w:val="24"/>
          <w:szCs w:val="24"/>
        </w:rPr>
      </w:pPr>
    </w:p>
    <w:p w:rsidR="00752B63" w:rsidRDefault="00752B63" w:rsidP="00EF5E54">
      <w:pPr>
        <w:pStyle w:val="2"/>
        <w:spacing w:line="360" w:lineRule="auto"/>
        <w:jc w:val="right"/>
        <w:rPr>
          <w:sz w:val="24"/>
          <w:szCs w:val="24"/>
        </w:rPr>
      </w:pPr>
    </w:p>
    <w:p w:rsidR="0010601A" w:rsidRDefault="0010601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752B63" w:rsidRDefault="00752B63" w:rsidP="0010601A">
      <w:pPr>
        <w:pStyle w:val="2"/>
        <w:spacing w:line="360" w:lineRule="auto"/>
        <w:jc w:val="left"/>
        <w:rPr>
          <w:sz w:val="24"/>
          <w:szCs w:val="24"/>
        </w:rPr>
      </w:pPr>
    </w:p>
    <w:p w:rsidR="003A5580" w:rsidRDefault="003A5580" w:rsidP="00EF5E54">
      <w:pPr>
        <w:pStyle w:val="2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A5580" w:rsidRPr="00EF5E54" w:rsidRDefault="003A5580" w:rsidP="00EF5E54">
      <w:pPr>
        <w:pStyle w:val="2"/>
        <w:rPr>
          <w:sz w:val="20"/>
        </w:rPr>
      </w:pPr>
      <w:r w:rsidRPr="00EF5E54">
        <w:rPr>
          <w:sz w:val="20"/>
        </w:rPr>
        <w:t xml:space="preserve"> Учебный план </w:t>
      </w:r>
      <w:r w:rsidR="00752B63">
        <w:rPr>
          <w:sz w:val="20"/>
        </w:rPr>
        <w:t xml:space="preserve"> </w:t>
      </w:r>
      <w:proofErr w:type="spellStart"/>
      <w:r w:rsidR="00752B63">
        <w:rPr>
          <w:sz w:val="20"/>
        </w:rPr>
        <w:t>Ийской</w:t>
      </w:r>
      <w:proofErr w:type="spellEnd"/>
      <w:r w:rsidR="00752B63">
        <w:rPr>
          <w:sz w:val="20"/>
        </w:rPr>
        <w:t xml:space="preserve"> санаторной общеобразовательной школы-интерната</w:t>
      </w:r>
      <w:r w:rsidRPr="00EF5E54">
        <w:rPr>
          <w:sz w:val="20"/>
        </w:rPr>
        <w:br/>
        <w:t>начального общего образования</w:t>
      </w:r>
    </w:p>
    <w:p w:rsidR="003A5580" w:rsidRDefault="003A5580" w:rsidP="00EF5E54">
      <w:pPr>
        <w:pStyle w:val="2"/>
        <w:rPr>
          <w:sz w:val="20"/>
        </w:rPr>
      </w:pPr>
      <w:r w:rsidRPr="00EF5E54">
        <w:rPr>
          <w:sz w:val="20"/>
        </w:rPr>
        <w:t>общеобразовательных классов с изучением родного языка наряду с преподаванием на русском языке</w:t>
      </w:r>
      <w:r w:rsidR="00752B63">
        <w:rPr>
          <w:sz w:val="20"/>
        </w:rPr>
        <w:t xml:space="preserve">               </w:t>
      </w:r>
      <w:r w:rsidRPr="00EF5E54">
        <w:rPr>
          <w:sz w:val="20"/>
        </w:rPr>
        <w:t xml:space="preserve"> на 2021- 2022 учебный год.</w:t>
      </w:r>
      <w:bookmarkEnd w:id="0"/>
      <w:r w:rsidR="00752B63">
        <w:rPr>
          <w:sz w:val="20"/>
        </w:rPr>
        <w:t xml:space="preserve"> </w:t>
      </w:r>
      <w:r w:rsidRPr="00EF5E54">
        <w:rPr>
          <w:sz w:val="20"/>
        </w:rPr>
        <w:t xml:space="preserve"> </w:t>
      </w:r>
      <w:r w:rsidR="00EA7B02">
        <w:rPr>
          <w:sz w:val="20"/>
        </w:rPr>
        <w:t>(</w:t>
      </w:r>
      <w:r w:rsidRPr="00EF5E54">
        <w:rPr>
          <w:sz w:val="20"/>
        </w:rPr>
        <w:t>Вариант 3</w:t>
      </w:r>
      <w:r w:rsidR="00EA7B02">
        <w:rPr>
          <w:sz w:val="20"/>
        </w:rPr>
        <w:t>)</w:t>
      </w:r>
      <w:r w:rsidRPr="00EF5E54">
        <w:rPr>
          <w:sz w:val="20"/>
        </w:rPr>
        <w:t xml:space="preserve">. </w:t>
      </w:r>
    </w:p>
    <w:p w:rsidR="00EA7B02" w:rsidRPr="003F7728" w:rsidRDefault="00EA7B02" w:rsidP="00EA7B02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8"/>
        <w:gridCol w:w="60"/>
        <w:gridCol w:w="2099"/>
        <w:gridCol w:w="1198"/>
        <w:gridCol w:w="23"/>
        <w:gridCol w:w="915"/>
        <w:gridCol w:w="31"/>
        <w:gridCol w:w="1223"/>
        <w:gridCol w:w="1107"/>
        <w:gridCol w:w="1607"/>
      </w:tblGrid>
      <w:tr w:rsidR="00EA7B02" w:rsidRPr="00FA2526" w:rsidTr="001A6408">
        <w:trPr>
          <w:trHeight w:val="428"/>
        </w:trPr>
        <w:tc>
          <w:tcPr>
            <w:tcW w:w="1064" w:type="pct"/>
            <w:gridSpan w:val="2"/>
            <w:vMerge w:val="restart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007" w:type="pct"/>
            <w:vMerge w:val="restart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предметы/</w:t>
            </w:r>
            <w:r w:rsidRPr="009C535B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158" w:type="pct"/>
            <w:gridSpan w:val="6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неделю/ в год</w:t>
            </w:r>
          </w:p>
        </w:tc>
        <w:tc>
          <w:tcPr>
            <w:tcW w:w="772" w:type="pct"/>
            <w:vMerge w:val="restart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EA7B02" w:rsidRPr="00FA2526" w:rsidTr="001A6408">
        <w:trPr>
          <w:trHeight w:val="260"/>
        </w:trPr>
        <w:tc>
          <w:tcPr>
            <w:tcW w:w="1064" w:type="pct"/>
            <w:gridSpan w:val="2"/>
            <w:vMerge/>
          </w:tcPr>
          <w:p w:rsidR="00EA7B02" w:rsidRPr="009C535B" w:rsidRDefault="00EA7B02" w:rsidP="001A64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EA7B02" w:rsidRPr="009C535B" w:rsidRDefault="00EA7B02" w:rsidP="001A64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Align w:val="bottom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pct"/>
            <w:gridSpan w:val="2"/>
            <w:vAlign w:val="bottom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2" w:type="pct"/>
            <w:gridSpan w:val="2"/>
            <w:vAlign w:val="bottom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1" w:type="pct"/>
            <w:vAlign w:val="bottom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3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2" w:type="pct"/>
            <w:vMerge/>
          </w:tcPr>
          <w:p w:rsidR="00EA7B02" w:rsidRPr="00FA2526" w:rsidRDefault="00EA7B02" w:rsidP="001A6408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B02" w:rsidRPr="00FA2526" w:rsidTr="001A6408">
        <w:trPr>
          <w:trHeight w:val="260"/>
        </w:trPr>
        <w:tc>
          <w:tcPr>
            <w:tcW w:w="5000" w:type="pct"/>
            <w:gridSpan w:val="10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Обязательная часть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  <w:vMerge w:val="restar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19/642</w:t>
            </w:r>
          </w:p>
        </w:tc>
      </w:tr>
      <w:tr w:rsidR="00EA7B02" w:rsidRPr="00FA2526" w:rsidTr="001A6408">
        <w:trPr>
          <w:trHeight w:val="290"/>
        </w:trPr>
        <w:tc>
          <w:tcPr>
            <w:tcW w:w="1035" w:type="pct"/>
            <w:vMerge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11/372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12/405</w:t>
            </w:r>
          </w:p>
        </w:tc>
      </w:tr>
      <w:tr w:rsidR="00EA7B02" w:rsidRPr="00FA2526" w:rsidTr="001A6408">
        <w:trPr>
          <w:trHeight w:val="275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16/2172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8/270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r w:rsidRPr="00FA2526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  <w:t>религиозной культуры и светской этики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r w:rsidRPr="00FA2526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  <w:t>религиозной культуры и светской этики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  <w:vMerge w:val="restar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  <w:vMerge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EA7B02" w:rsidRPr="00FA2526" w:rsidTr="001A6408">
        <w:trPr>
          <w:trHeight w:val="260"/>
        </w:trPr>
        <w:tc>
          <w:tcPr>
            <w:tcW w:w="1035" w:type="pct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35" w:type="pct"/>
            <w:gridSpan w:val="2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86" w:type="pct"/>
            <w:gridSpan w:val="2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454" w:type="pct"/>
            <w:gridSpan w:val="2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87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531" w:type="pct"/>
            <w:vAlign w:val="center"/>
          </w:tcPr>
          <w:p w:rsidR="00EA7B02" w:rsidRPr="00FA2526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72" w:type="pct"/>
            <w:vAlign w:val="center"/>
          </w:tcPr>
          <w:p w:rsidR="00EA7B02" w:rsidRPr="00FA2526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2526">
              <w:rPr>
                <w:rFonts w:ascii="Times New Roman" w:hAnsi="Times New Roman" w:cs="Times New Roman"/>
                <w:bCs/>
                <w:sz w:val="20"/>
                <w:szCs w:val="20"/>
              </w:rPr>
              <w:t>12/303</w:t>
            </w:r>
          </w:p>
        </w:tc>
      </w:tr>
      <w:tr w:rsidR="00EA7B02" w:rsidRPr="00FA2526" w:rsidTr="001A6408">
        <w:trPr>
          <w:trHeight w:val="321"/>
        </w:trPr>
        <w:tc>
          <w:tcPr>
            <w:tcW w:w="2071" w:type="pct"/>
            <w:gridSpan w:val="3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6" w:type="pct"/>
            <w:gridSpan w:val="2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21/693</w:t>
            </w:r>
          </w:p>
        </w:tc>
        <w:tc>
          <w:tcPr>
            <w:tcW w:w="454" w:type="pct"/>
            <w:gridSpan w:val="2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25/850</w:t>
            </w:r>
          </w:p>
        </w:tc>
        <w:tc>
          <w:tcPr>
            <w:tcW w:w="587" w:type="pct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25/850</w:t>
            </w:r>
          </w:p>
        </w:tc>
        <w:tc>
          <w:tcPr>
            <w:tcW w:w="531" w:type="pct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772" w:type="pct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97/3277</w:t>
            </w:r>
          </w:p>
        </w:tc>
      </w:tr>
      <w:tr w:rsidR="00EA7B02" w:rsidRPr="00FA2526" w:rsidTr="001A6408">
        <w:trPr>
          <w:trHeight w:val="321"/>
        </w:trPr>
        <w:tc>
          <w:tcPr>
            <w:tcW w:w="2071" w:type="pct"/>
            <w:gridSpan w:val="3"/>
            <w:shd w:val="clear" w:color="auto" w:fill="D9D9D9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отношений:</w:t>
            </w:r>
          </w:p>
        </w:tc>
        <w:tc>
          <w:tcPr>
            <w:tcW w:w="586" w:type="pct"/>
            <w:gridSpan w:val="2"/>
            <w:shd w:val="clear" w:color="auto" w:fill="D9D9D9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shd w:val="clear" w:color="auto" w:fill="D9D9D9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587" w:type="pct"/>
            <w:shd w:val="clear" w:color="auto" w:fill="D9D9D9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531" w:type="pct"/>
            <w:shd w:val="clear" w:color="auto" w:fill="D9D9D9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D9D9D9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/68</w:t>
            </w:r>
          </w:p>
        </w:tc>
      </w:tr>
      <w:tr w:rsidR="00EA7B02" w:rsidRPr="00FA2526" w:rsidTr="001A6408">
        <w:trPr>
          <w:trHeight w:val="321"/>
        </w:trPr>
        <w:tc>
          <w:tcPr>
            <w:tcW w:w="2071" w:type="pct"/>
            <w:gridSpan w:val="3"/>
          </w:tcPr>
          <w:p w:rsidR="00EA7B02" w:rsidRPr="009C535B" w:rsidRDefault="00EA7B02" w:rsidP="001A64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литература. Тувинский язык и культура тувинского народа.</w:t>
            </w:r>
          </w:p>
        </w:tc>
        <w:tc>
          <w:tcPr>
            <w:tcW w:w="586" w:type="pct"/>
            <w:gridSpan w:val="2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EA7B02" w:rsidRPr="009C535B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87" w:type="pct"/>
            <w:vAlign w:val="center"/>
          </w:tcPr>
          <w:p w:rsidR="00EA7B02" w:rsidRPr="009C535B" w:rsidRDefault="00EA7B02" w:rsidP="001A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531" w:type="pct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/68</w:t>
            </w:r>
          </w:p>
        </w:tc>
      </w:tr>
      <w:tr w:rsidR="00EA7B02" w:rsidRPr="00FA2526" w:rsidTr="001A6408">
        <w:trPr>
          <w:trHeight w:val="321"/>
        </w:trPr>
        <w:tc>
          <w:tcPr>
            <w:tcW w:w="2071" w:type="pct"/>
            <w:gridSpan w:val="3"/>
            <w:shd w:val="clear" w:color="auto" w:fill="C5E0B3" w:themeFill="accent6" w:themeFillTint="66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86" w:type="pct"/>
            <w:gridSpan w:val="2"/>
            <w:shd w:val="clear" w:color="auto" w:fill="C5E0B3" w:themeFill="accent6" w:themeFillTint="66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sz w:val="20"/>
                <w:szCs w:val="20"/>
              </w:rPr>
              <w:t>21/693</w:t>
            </w:r>
          </w:p>
        </w:tc>
        <w:tc>
          <w:tcPr>
            <w:tcW w:w="454" w:type="pct"/>
            <w:gridSpan w:val="2"/>
            <w:shd w:val="clear" w:color="auto" w:fill="C5E0B3" w:themeFill="accent6" w:themeFillTint="66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587" w:type="pct"/>
            <w:shd w:val="clear" w:color="auto" w:fill="C5E0B3" w:themeFill="accent6" w:themeFillTint="66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531" w:type="pct"/>
            <w:shd w:val="clear" w:color="auto" w:fill="C5E0B3" w:themeFill="accent6" w:themeFillTint="66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772" w:type="pct"/>
            <w:shd w:val="clear" w:color="auto" w:fill="C5E0B3" w:themeFill="accent6" w:themeFillTint="66"/>
            <w:vAlign w:val="center"/>
          </w:tcPr>
          <w:p w:rsidR="00EA7B02" w:rsidRPr="009C535B" w:rsidRDefault="00EA7B02" w:rsidP="001A64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/3345</w:t>
            </w:r>
          </w:p>
        </w:tc>
      </w:tr>
    </w:tbl>
    <w:p w:rsidR="00EA7B02" w:rsidRPr="002A016B" w:rsidRDefault="00EA7B02" w:rsidP="00EA7B02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8"/>
        </w:rPr>
      </w:pPr>
      <w:proofErr w:type="gramStart"/>
      <w:r w:rsidRPr="002A016B">
        <w:rPr>
          <w:rFonts w:ascii="Times New Roman" w:hAnsi="Times New Roman" w:cs="Times New Roman"/>
          <w:i/>
          <w:sz w:val="20"/>
          <w:szCs w:val="28"/>
        </w:rPr>
        <w:t xml:space="preserve">* - изучение родного (тувинского) языка и литературного чтения на родном (тувинском) языке, изучение родного (русского) языка и литературного чтения на родном (русском) языке осуществляется </w:t>
      </w:r>
      <w:r w:rsidRPr="002A016B">
        <w:rPr>
          <w:rFonts w:ascii="Times New Roman" w:hAnsi="Times New Roman" w:cs="Times New Roman"/>
          <w:i/>
          <w:sz w:val="20"/>
          <w:szCs w:val="28"/>
          <w:u w:val="single"/>
        </w:rPr>
        <w:t>по заявлениям родителей</w:t>
      </w:r>
      <w:r w:rsidRPr="002A016B">
        <w:rPr>
          <w:rFonts w:ascii="Times New Roman" w:hAnsi="Times New Roman" w:cs="Times New Roman"/>
          <w:i/>
          <w:sz w:val="20"/>
          <w:szCs w:val="28"/>
        </w:rPr>
        <w:t xml:space="preserve"> (законных представителей) несовершеннолетних обучающихся при приеме (переводе) на обучение по образовательным программам общего образования часть (6 статьи 14 Федерального закона от 29 декабря 2012 г. N 273-ФЗ «Об образовании в Российской Федерации»)</w:t>
      </w:r>
      <w:proofErr w:type="gramEnd"/>
    </w:p>
    <w:p w:rsidR="00EA7B02" w:rsidRPr="00EA7B02" w:rsidRDefault="00EA7B02" w:rsidP="00EA7B02">
      <w:pPr>
        <w:rPr>
          <w:lang w:eastAsia="ar-SA"/>
        </w:rPr>
      </w:pPr>
    </w:p>
    <w:p w:rsidR="003A5580" w:rsidRDefault="003A5580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Pr="003A5580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7B02" w:rsidRPr="00EA7B02" w:rsidRDefault="00EA7B02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EA7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</w:t>
      </w:r>
      <w:proofErr w:type="gramEnd"/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общекультурное.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духовно</w:t>
      </w:r>
      <w:r w:rsidR="004123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­</w:t>
      </w:r>
      <w:r w:rsidR="004123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нравственного направления внеурочной деятельности в I-IV классах выделяется: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- 1 часу на изучение отдельного курса по народоведению «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Улусчу</w:t>
      </w:r>
      <w:proofErr w:type="spellEnd"/>
      <w:r w:rsidR="002C62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ужурлар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», «Культура</w:t>
      </w:r>
      <w:r w:rsidR="002C62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и традиции народов Республики Тыва».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спортивно-оздоровительного направления является формирование у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спортивно-оздоровительного направления внеурочной деятельности в I-IV классах выделены: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по 1 часу на курс «Шахматы»;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по 1 часу на тувинскую национальную борьбу «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Хуреш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», «Национальные игры», «Спортивные танцы», физкультурно-оздоровительные проекты и т.п.</w:t>
      </w:r>
    </w:p>
    <w:p w:rsidR="0008544E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</w:p>
    <w:p w:rsidR="006E28F4" w:rsidRPr="00C95B3D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реализации социального направления внеурочной деятельности в I-IV классах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выделены на реализацию социальных и исследовательских проектов,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надпредметных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курсов, организацию работы научных обществ обучающихся.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 является стимулирование у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реализации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 внеурочной деятельности в I-IV классах выделены: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по 1 часу для развития речи по русскому языку;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по 1 часу на развитие речи по тувинскому языку;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по 1 часу на ментальную арифметику.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Учитывая положительные стороны занятий ментальной арифметикой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включен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1 часу в неделю для обучающихся начальной школы. Обучение на курсе внеурочной деятельности по ментальной арифметике будет способствовать: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быстрому счету в уме;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способности совмещать несколько видов деятельности (как минимум, два);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стимуляции мелкой мотор</w:t>
      </w:r>
      <w:r w:rsidR="003A558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ки рук, благодаря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которому</w:t>
      </w:r>
      <w:proofErr w:type="gramEnd"/>
      <w:r w:rsidR="003A55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будет активно развиваться оба полушария головного мозга;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улучшению успеваемости по школьным дисциплинам;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- тренировке смекалки и воображения, поэтому улучшится способность к решению нестандартных задач.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Общекультурное направление способствует приобщению </w:t>
      </w:r>
      <w:proofErr w:type="gram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к различным видам созидательной творческой деятельности: художественная, музыкальная, танцевальная студии и т.п.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организации внеурочной деятельности непосредственно в образовательной организации предполагается, что в этой работе принимают участие все педагогические работники данной организации (учителя начальной школы,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учителя­предметники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социальные педагоги,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педагоги­психологи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учителя­дефектологи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, логопед, воспитатели, </w:t>
      </w:r>
      <w:proofErr w:type="spellStart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тьюторы</w:t>
      </w:r>
      <w:proofErr w:type="spellEnd"/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др.). </w:t>
      </w:r>
    </w:p>
    <w:p w:rsidR="0008544E" w:rsidRPr="00C95B3D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</w:t>
      </w:r>
    </w:p>
    <w:p w:rsidR="0008544E" w:rsidRDefault="0008544E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</w:t>
      </w:r>
      <w:r w:rsidRPr="00C95B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соответствии с их выбором.</w:t>
      </w:r>
    </w:p>
    <w:p w:rsidR="003A5580" w:rsidRPr="003A5580" w:rsidRDefault="003A5580" w:rsidP="00EF5E54">
      <w:pPr>
        <w:spacing w:line="360" w:lineRule="auto"/>
        <w:jc w:val="right"/>
        <w:rPr>
          <w:rFonts w:ascii="Times New Roman" w:hAnsi="Times New Roman" w:cs="Times New Roman"/>
        </w:rPr>
      </w:pPr>
      <w:r w:rsidRPr="003A5580">
        <w:rPr>
          <w:rFonts w:ascii="Times New Roman" w:hAnsi="Times New Roman" w:cs="Times New Roman"/>
        </w:rPr>
        <w:t>Приложение 2</w:t>
      </w:r>
    </w:p>
    <w:p w:rsidR="003A5580" w:rsidRPr="00EF5E54" w:rsidRDefault="003A5580" w:rsidP="00EF5E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5E54">
        <w:rPr>
          <w:rFonts w:ascii="Times New Roman" w:hAnsi="Times New Roman" w:cs="Times New Roman"/>
          <w:b/>
          <w:sz w:val="20"/>
          <w:szCs w:val="20"/>
        </w:rPr>
        <w:t>План внеурочной деятельности</w:t>
      </w:r>
      <w:r w:rsidR="006E28F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E28F4">
        <w:rPr>
          <w:rFonts w:ascii="Times New Roman" w:hAnsi="Times New Roman" w:cs="Times New Roman"/>
          <w:b/>
          <w:sz w:val="20"/>
          <w:szCs w:val="20"/>
        </w:rPr>
        <w:t>Ийской</w:t>
      </w:r>
      <w:proofErr w:type="spellEnd"/>
      <w:r w:rsidR="006E28F4">
        <w:rPr>
          <w:rFonts w:ascii="Times New Roman" w:hAnsi="Times New Roman" w:cs="Times New Roman"/>
          <w:b/>
          <w:sz w:val="20"/>
          <w:szCs w:val="20"/>
        </w:rPr>
        <w:t xml:space="preserve"> санаторной общеобразовательной школы-интерната</w:t>
      </w:r>
    </w:p>
    <w:p w:rsidR="003A5580" w:rsidRPr="00EF5E54" w:rsidRDefault="003A5580" w:rsidP="00EF5E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5E54">
        <w:rPr>
          <w:rFonts w:ascii="Times New Roman" w:hAnsi="Times New Roman" w:cs="Times New Roman"/>
          <w:b/>
          <w:sz w:val="20"/>
          <w:szCs w:val="20"/>
        </w:rPr>
        <w:t>на 2021-2022  учебный год</w:t>
      </w:r>
    </w:p>
    <w:tbl>
      <w:tblPr>
        <w:tblW w:w="10502" w:type="dxa"/>
        <w:tblLook w:val="04A0"/>
      </w:tblPr>
      <w:tblGrid>
        <w:gridCol w:w="3983"/>
        <w:gridCol w:w="1418"/>
        <w:gridCol w:w="1133"/>
        <w:gridCol w:w="1277"/>
        <w:gridCol w:w="1275"/>
        <w:gridCol w:w="1416"/>
      </w:tblGrid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A5580" w:rsidRPr="00EF5E54" w:rsidRDefault="003A5580" w:rsidP="006E28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1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2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4 класс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направление: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4/135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5580" w:rsidRPr="00EF5E54" w:rsidRDefault="003A5580" w:rsidP="00EF5E5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Народоведение («</w:t>
            </w: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Улусчу</w:t>
            </w:r>
            <w:proofErr w:type="spellEnd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ужурлар</w:t>
            </w:r>
            <w:proofErr w:type="spellEnd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4/135</w:t>
            </w:r>
          </w:p>
        </w:tc>
      </w:tr>
      <w:tr w:rsidR="003A5580" w:rsidRPr="00EF5E54" w:rsidTr="006E28F4">
        <w:trPr>
          <w:trHeight w:val="35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9/304</w:t>
            </w:r>
          </w:p>
        </w:tc>
      </w:tr>
      <w:tr w:rsidR="003A5580" w:rsidRPr="00EF5E54" w:rsidTr="006E28F4">
        <w:trPr>
          <w:trHeight w:val="23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580" w:rsidRPr="00EF5E54" w:rsidRDefault="004123B9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Шахматы в </w:t>
            </w:r>
            <w:r w:rsidR="003A5580"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школе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4/135</w:t>
            </w:r>
          </w:p>
        </w:tc>
      </w:tr>
      <w:tr w:rsidR="003A5580" w:rsidRPr="00EF5E54" w:rsidTr="006E28F4">
        <w:trPr>
          <w:trHeight w:val="23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Хуреш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</w:tr>
      <w:tr w:rsidR="003A5580" w:rsidRPr="00EF5E54" w:rsidTr="006E28F4">
        <w:trPr>
          <w:trHeight w:val="116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Ритмика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4/135</w:t>
            </w:r>
          </w:p>
        </w:tc>
      </w:tr>
      <w:tr w:rsidR="006E28F4" w:rsidRPr="00EF5E54" w:rsidTr="006E28F4">
        <w:trPr>
          <w:trHeight w:val="116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Разговор о правильном 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8F4" w:rsidRPr="00EF5E54" w:rsidRDefault="006E28F4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Социальное направление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7/236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Мой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3/102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«Я – гражданин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4/135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  <w:r w:rsidRPr="00EF5E54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3/99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12/405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Ментальная арифметика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Ойнап</w:t>
            </w:r>
            <w:proofErr w:type="spellEnd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тургаш</w:t>
            </w:r>
            <w:proofErr w:type="spellEnd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оорениил</w:t>
            </w:r>
            <w:proofErr w:type="spellEnd"/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Занимательный тувинский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2/68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Веселый английский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3/102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Мир вокруг нас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4/135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Общекультурное направление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8/270</w:t>
            </w:r>
          </w:p>
        </w:tc>
      </w:tr>
      <w:tr w:rsidR="003A5580" w:rsidRPr="00EF5E54" w:rsidTr="006E28F4">
        <w:trPr>
          <w:trHeight w:val="2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580" w:rsidRPr="00EF5E54" w:rsidRDefault="003A5580" w:rsidP="00EF5E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sz w:val="20"/>
                <w:szCs w:val="20"/>
              </w:rPr>
              <w:t>Мир песен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2/66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2/68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i/>
                <w:sz w:val="20"/>
                <w:szCs w:val="20"/>
              </w:rPr>
              <w:t>8/272</w:t>
            </w:r>
          </w:p>
        </w:tc>
      </w:tr>
      <w:tr w:rsidR="003A5580" w:rsidRPr="00EF5E54" w:rsidTr="006E28F4">
        <w:trPr>
          <w:trHeight w:val="38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(от 5 до 10 часов в неделю):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10/340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A5580" w:rsidRPr="00EF5E54" w:rsidRDefault="003A5580" w:rsidP="00EF5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40/1350</w:t>
            </w:r>
          </w:p>
        </w:tc>
      </w:tr>
    </w:tbl>
    <w:p w:rsidR="003A5580" w:rsidRPr="00C95B3D" w:rsidRDefault="003A5580" w:rsidP="00EF5E54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0181" w:rsidRDefault="00830181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8F4" w:rsidRPr="00C95B3D" w:rsidRDefault="006E28F4" w:rsidP="00EF5E5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b/>
          <w:sz w:val="24"/>
          <w:szCs w:val="24"/>
        </w:rPr>
        <w:t>1.11. Учебно-методическое обеспечение</w:t>
      </w:r>
    </w:p>
    <w:p w:rsidR="00F64D20" w:rsidRPr="00F64D20" w:rsidRDefault="004B724A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санаторная общеобразовательная школа-интернат </w:t>
      </w:r>
      <w:r w:rsidR="00F64D20" w:rsidRPr="00F64D20">
        <w:rPr>
          <w:rFonts w:ascii="Times New Roman" w:hAnsi="Times New Roman" w:cs="Times New Roman"/>
          <w:sz w:val="24"/>
          <w:szCs w:val="24"/>
        </w:rPr>
        <w:t xml:space="preserve"> при реализации 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 выбирае</w:t>
      </w:r>
      <w:r w:rsidR="00F64D20" w:rsidRPr="00F64D20">
        <w:rPr>
          <w:rFonts w:ascii="Times New Roman" w:hAnsi="Times New Roman" w:cs="Times New Roman"/>
          <w:sz w:val="24"/>
          <w:szCs w:val="24"/>
        </w:rPr>
        <w:t>т: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20 мая 2020 года № 254 (с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>. № 766 от 23.12.2020 года);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D20">
        <w:rPr>
          <w:rFonts w:ascii="Times New Roman" w:hAnsi="Times New Roman" w:cs="Times New Roman"/>
          <w:b/>
          <w:sz w:val="24"/>
          <w:szCs w:val="24"/>
        </w:rPr>
        <w:t>1.12. Учебная нагрузка педагогических работников</w:t>
      </w:r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D20">
        <w:rPr>
          <w:rFonts w:ascii="Times New Roman" w:hAnsi="Times New Roman" w:cs="Times New Roman"/>
          <w:sz w:val="24"/>
          <w:szCs w:val="24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</w:t>
      </w:r>
      <w:proofErr w:type="spellStart"/>
      <w:r w:rsidRPr="00F64D20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F64D20">
        <w:rPr>
          <w:rFonts w:ascii="Times New Roman" w:hAnsi="Times New Roman" w:cs="Times New Roman"/>
          <w:sz w:val="24"/>
          <w:szCs w:val="24"/>
        </w:rPr>
        <w:t>. от</w:t>
      </w:r>
      <w:proofErr w:type="gramEnd"/>
      <w:r w:rsidRPr="00F64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D20">
        <w:rPr>
          <w:rFonts w:ascii="Times New Roman" w:hAnsi="Times New Roman" w:cs="Times New Roman"/>
          <w:sz w:val="24"/>
          <w:szCs w:val="24"/>
        </w:rPr>
        <w:t>13 мая 2019 г.).</w:t>
      </w:r>
      <w:proofErr w:type="gramEnd"/>
    </w:p>
    <w:p w:rsidR="00F64D20" w:rsidRPr="00F64D20" w:rsidRDefault="00F64D20" w:rsidP="00EF5E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D20">
        <w:rPr>
          <w:rFonts w:ascii="Times New Roman" w:hAnsi="Times New Roman" w:cs="Times New Roman"/>
          <w:sz w:val="24"/>
          <w:szCs w:val="24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</w:t>
      </w:r>
      <w:r w:rsidRPr="00F64D20">
        <w:rPr>
          <w:rFonts w:ascii="Times New Roman" w:hAnsi="Times New Roman" w:cs="Times New Roman"/>
          <w:sz w:val="24"/>
          <w:szCs w:val="24"/>
        </w:rPr>
        <w:lastRenderedPageBreak/>
        <w:t>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тарификации.</w:t>
      </w:r>
    </w:p>
    <w:p w:rsidR="004B724A" w:rsidRDefault="004B724A" w:rsidP="007D65FC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B724A" w:rsidSect="006E28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E1" w:rsidRDefault="008469E1" w:rsidP="004B724A">
      <w:pPr>
        <w:spacing w:after="0" w:line="240" w:lineRule="auto"/>
      </w:pPr>
      <w:r>
        <w:separator/>
      </w:r>
    </w:p>
  </w:endnote>
  <w:endnote w:type="continuationSeparator" w:id="1">
    <w:p w:rsidR="008469E1" w:rsidRDefault="008469E1" w:rsidP="004B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E1" w:rsidRDefault="008469E1" w:rsidP="004B724A">
      <w:pPr>
        <w:spacing w:after="0" w:line="240" w:lineRule="auto"/>
      </w:pPr>
      <w:r>
        <w:separator/>
      </w:r>
    </w:p>
  </w:footnote>
  <w:footnote w:type="continuationSeparator" w:id="1">
    <w:p w:rsidR="008469E1" w:rsidRDefault="008469E1" w:rsidP="004B7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3">
    <w:nsid w:val="011405FF"/>
    <w:multiLevelType w:val="hybridMultilevel"/>
    <w:tmpl w:val="8B3E55FC"/>
    <w:lvl w:ilvl="0" w:tplc="C870FA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F4EE2"/>
    <w:multiLevelType w:val="multilevel"/>
    <w:tmpl w:val="930E0F9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5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E4A624D"/>
    <w:multiLevelType w:val="hybridMultilevel"/>
    <w:tmpl w:val="02A27C5E"/>
    <w:lvl w:ilvl="0" w:tplc="C870F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B44DC1"/>
    <w:multiLevelType w:val="hybridMultilevel"/>
    <w:tmpl w:val="6E0E9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8128E"/>
    <w:multiLevelType w:val="multilevel"/>
    <w:tmpl w:val="14EC0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E00"/>
    <w:rsid w:val="0008544E"/>
    <w:rsid w:val="0010601A"/>
    <w:rsid w:val="001F24A3"/>
    <w:rsid w:val="00223A28"/>
    <w:rsid w:val="00262B40"/>
    <w:rsid w:val="002C62F5"/>
    <w:rsid w:val="002F3B4C"/>
    <w:rsid w:val="003569E3"/>
    <w:rsid w:val="00383721"/>
    <w:rsid w:val="00397E00"/>
    <w:rsid w:val="003A5580"/>
    <w:rsid w:val="004123B9"/>
    <w:rsid w:val="004243CE"/>
    <w:rsid w:val="00437A30"/>
    <w:rsid w:val="004853BA"/>
    <w:rsid w:val="00494CFC"/>
    <w:rsid w:val="004B724A"/>
    <w:rsid w:val="004C4AA1"/>
    <w:rsid w:val="004E2A65"/>
    <w:rsid w:val="004F0783"/>
    <w:rsid w:val="006B7DDE"/>
    <w:rsid w:val="006E28F4"/>
    <w:rsid w:val="007251B4"/>
    <w:rsid w:val="007523E0"/>
    <w:rsid w:val="00752B63"/>
    <w:rsid w:val="007D5320"/>
    <w:rsid w:val="007D65FC"/>
    <w:rsid w:val="007F40D2"/>
    <w:rsid w:val="00830181"/>
    <w:rsid w:val="0084612F"/>
    <w:rsid w:val="008469E1"/>
    <w:rsid w:val="008602F7"/>
    <w:rsid w:val="008756D5"/>
    <w:rsid w:val="00885501"/>
    <w:rsid w:val="00886C29"/>
    <w:rsid w:val="00887DCB"/>
    <w:rsid w:val="008D1212"/>
    <w:rsid w:val="008E208D"/>
    <w:rsid w:val="008F2A60"/>
    <w:rsid w:val="009A08C3"/>
    <w:rsid w:val="009B14DE"/>
    <w:rsid w:val="00AB6383"/>
    <w:rsid w:val="00AC7520"/>
    <w:rsid w:val="00B2417C"/>
    <w:rsid w:val="00B277AD"/>
    <w:rsid w:val="00BF724A"/>
    <w:rsid w:val="00C01500"/>
    <w:rsid w:val="00C504A4"/>
    <w:rsid w:val="00C8343F"/>
    <w:rsid w:val="00CB180C"/>
    <w:rsid w:val="00CB6F4E"/>
    <w:rsid w:val="00CE0076"/>
    <w:rsid w:val="00CF1B00"/>
    <w:rsid w:val="00D031BC"/>
    <w:rsid w:val="00D1046E"/>
    <w:rsid w:val="00D55819"/>
    <w:rsid w:val="00D76FB6"/>
    <w:rsid w:val="00D82D5C"/>
    <w:rsid w:val="00D83DAF"/>
    <w:rsid w:val="00DC3855"/>
    <w:rsid w:val="00DE41BB"/>
    <w:rsid w:val="00DF009A"/>
    <w:rsid w:val="00E10DB0"/>
    <w:rsid w:val="00E73A90"/>
    <w:rsid w:val="00E87A9B"/>
    <w:rsid w:val="00EA7B02"/>
    <w:rsid w:val="00EE2CE2"/>
    <w:rsid w:val="00EE6267"/>
    <w:rsid w:val="00EF5E54"/>
    <w:rsid w:val="00EF6649"/>
    <w:rsid w:val="00F02C25"/>
    <w:rsid w:val="00F36107"/>
    <w:rsid w:val="00F64D20"/>
    <w:rsid w:val="00FA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A558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4D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64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64D20"/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F64D20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character" w:styleId="a5">
    <w:name w:val="Hyperlink"/>
    <w:basedOn w:val="a0"/>
    <w:uiPriority w:val="99"/>
    <w:unhideWhenUsed/>
    <w:rsid w:val="00F64D20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DF009A"/>
    <w:pPr>
      <w:ind w:left="720"/>
      <w:contextualSpacing/>
    </w:pPr>
  </w:style>
  <w:style w:type="paragraph" w:customStyle="1" w:styleId="Heading">
    <w:name w:val="Heading"/>
    <w:rsid w:val="007D65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rsid w:val="007D65FC"/>
  </w:style>
  <w:style w:type="character" w:styleId="a8">
    <w:name w:val="Strong"/>
    <w:uiPriority w:val="22"/>
    <w:qFormat/>
    <w:rsid w:val="007D65FC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D65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7D65FC"/>
    <w:pPr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7D65FC"/>
    <w:rPr>
      <w:rFonts w:ascii="Times New Roman" w:eastAsia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7D65FC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character" w:customStyle="1" w:styleId="a7">
    <w:name w:val="Абзац списка Знак"/>
    <w:link w:val="a6"/>
    <w:uiPriority w:val="34"/>
    <w:locked/>
    <w:rsid w:val="007D65FC"/>
    <w:rPr>
      <w:rFonts w:eastAsiaTheme="minorEastAsia"/>
      <w:lang w:eastAsia="ru-RU"/>
    </w:rPr>
  </w:style>
  <w:style w:type="character" w:customStyle="1" w:styleId="spelle">
    <w:name w:val="spelle"/>
    <w:rsid w:val="007D65FC"/>
  </w:style>
  <w:style w:type="character" w:customStyle="1" w:styleId="grame">
    <w:name w:val="grame"/>
    <w:rsid w:val="007D65FC"/>
  </w:style>
  <w:style w:type="character" w:customStyle="1" w:styleId="FontStyle14">
    <w:name w:val="Font Style14"/>
    <w:rsid w:val="007D65FC"/>
    <w:rPr>
      <w:rFonts w:ascii="Century Schoolbook" w:hAnsi="Century Schoolbook" w:hint="default"/>
      <w:color w:val="000000"/>
      <w:sz w:val="22"/>
    </w:rPr>
  </w:style>
  <w:style w:type="character" w:customStyle="1" w:styleId="NoSpacingChar">
    <w:name w:val="No Spacing Char"/>
    <w:link w:val="1"/>
    <w:locked/>
    <w:rsid w:val="007D65FC"/>
    <w:rPr>
      <w:rFonts w:ascii="Times New Roman" w:eastAsia="Calibri" w:hAnsi="Times New Roman" w:cs="Arial"/>
      <w:lang w:eastAsia="ru-RU"/>
    </w:rPr>
  </w:style>
  <w:style w:type="paragraph" w:customStyle="1" w:styleId="p11">
    <w:name w:val="p11"/>
    <w:basedOn w:val="a"/>
    <w:rsid w:val="007D65F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7D65F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A5580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4B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24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B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724A"/>
    <w:rPr>
      <w:rFonts w:eastAsiaTheme="minorEastAsia"/>
      <w:lang w:eastAsia="ru-RU"/>
    </w:rPr>
  </w:style>
  <w:style w:type="character" w:customStyle="1" w:styleId="Zag11">
    <w:name w:val="Zag_11"/>
    <w:rsid w:val="00EA7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-san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3881-2A41-4598-BD04-C0477B81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2021-08-29T09:30:00Z</cp:lastPrinted>
  <dcterms:created xsi:type="dcterms:W3CDTF">2021-08-31T10:16:00Z</dcterms:created>
  <dcterms:modified xsi:type="dcterms:W3CDTF">2021-10-08T10:44:00Z</dcterms:modified>
</cp:coreProperties>
</file>